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BE46C8" w:rsidP="00B25209">
            <w:pPr>
              <w:rPr>
                <w:b/>
                <w:sz w:val="26"/>
                <w:szCs w:val="26"/>
                <w:lang w:val="ro-RO"/>
              </w:rPr>
            </w:pPr>
            <w:r>
              <w:rPr>
                <w:b/>
                <w:sz w:val="26"/>
                <w:szCs w:val="26"/>
                <w:lang w:val="ro-RO"/>
              </w:rPr>
              <w:t>12</w:t>
            </w:r>
            <w:r w:rsidR="002F4821">
              <w:rPr>
                <w:b/>
                <w:sz w:val="26"/>
                <w:szCs w:val="26"/>
                <w:lang w:val="ro-RO"/>
              </w:rPr>
              <w:t>.</w:t>
            </w:r>
            <w:r>
              <w:rPr>
                <w:b/>
                <w:sz w:val="26"/>
                <w:szCs w:val="26"/>
                <w:lang w:val="ro-RO"/>
              </w:rPr>
              <w:t>02.2016-18</w:t>
            </w:r>
            <w:r w:rsidR="002F4821">
              <w:rPr>
                <w:b/>
                <w:sz w:val="26"/>
                <w:szCs w:val="26"/>
                <w:lang w:val="ro-RO"/>
              </w:rPr>
              <w:t>.02</w:t>
            </w:r>
            <w:r w:rsidR="00B25209">
              <w:rPr>
                <w:b/>
                <w:sz w:val="26"/>
                <w:szCs w:val="26"/>
                <w:lang w:val="ro-RO"/>
              </w:rPr>
              <w:t>.2016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5E0318">
                    <w:rPr>
                      <w:b/>
                      <w:sz w:val="22"/>
                      <w:lang w:val="it-IT"/>
                    </w:rPr>
                    <w:t>3</w:t>
                  </w:r>
                  <w:r w:rsidR="001C72F6">
                    <w:rPr>
                      <w:b/>
                      <w:sz w:val="22"/>
                      <w:lang w:val="it-IT"/>
                    </w:rPr>
                    <w:t>.</w:t>
                  </w:r>
                  <w:r w:rsidR="005E0318">
                    <w:rPr>
                      <w:b/>
                      <w:sz w:val="22"/>
                      <w:lang w:val="it-IT"/>
                    </w:rPr>
                    <w:t>591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531CFB">
                  <w:pPr>
                    <w:shd w:val="clear" w:color="auto" w:fill="FFFFFF"/>
                    <w:spacing w:after="0"/>
                    <w:ind w:right="-40"/>
                    <w:jc w:val="center"/>
                    <w:rPr>
                      <w:b/>
                      <w:sz w:val="22"/>
                      <w:lang w:val="it-IT"/>
                    </w:rPr>
                  </w:pPr>
                  <w:r>
                    <w:rPr>
                      <w:b/>
                      <w:sz w:val="22"/>
                      <w:lang w:val="it-IT"/>
                    </w:rPr>
                    <w:t>2</w:t>
                  </w:r>
                  <w:r w:rsidR="00A2111D">
                    <w:rPr>
                      <w:b/>
                      <w:sz w:val="22"/>
                      <w:lang w:val="it-IT"/>
                    </w:rPr>
                    <w:t>3</w:t>
                  </w:r>
                  <w:r w:rsidR="00C70337">
                    <w:rPr>
                      <w:b/>
                      <w:sz w:val="22"/>
                      <w:lang w:val="it-IT"/>
                    </w:rPr>
                    <w:t>5.318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7</w:t>
                  </w:r>
                  <w:r w:rsidR="0051283F">
                    <w:rPr>
                      <w:b/>
                      <w:sz w:val="22"/>
                      <w:lang w:val="it-IT"/>
                    </w:rPr>
                    <w:t>,</w:t>
                  </w:r>
                  <w:r w:rsidR="00531CFB">
                    <w:rPr>
                      <w:b/>
                      <w:sz w:val="22"/>
                      <w:lang w:val="it-IT"/>
                    </w:rPr>
                    <w:t>321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2</w:t>
                  </w:r>
                  <w:r w:rsidR="001C72F6">
                    <w:rPr>
                      <w:b/>
                      <w:sz w:val="22"/>
                      <w:lang w:val="it-IT"/>
                    </w:rPr>
                    <w:t>6.</w:t>
                  </w:r>
                  <w:r w:rsidR="00C70337">
                    <w:rPr>
                      <w:b/>
                      <w:sz w:val="22"/>
                      <w:lang w:val="it-IT"/>
                    </w:rPr>
                    <w:t>936</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BD462F"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32</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870EC5"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w:t>
            </w:r>
          </w:p>
          <w:p w:rsidR="0051283F" w:rsidRPr="0051283F" w:rsidRDefault="00BE46C8" w:rsidP="0051283F">
            <w:pPr>
              <w:rPr>
                <w:rFonts w:ascii="Arial" w:hAnsi="Arial" w:cs="Arial"/>
                <w:color w:val="000000"/>
                <w:sz w:val="18"/>
                <w:szCs w:val="18"/>
              </w:rPr>
            </w:pPr>
            <w:r>
              <w:rPr>
                <w:rFonts w:ascii="Arial" w:hAnsi="Arial" w:cs="Arial"/>
                <w:color w:val="000000"/>
                <w:sz w:val="18"/>
                <w:szCs w:val="18"/>
              </w:rPr>
              <w:t>S-a semnat actul a</w:t>
            </w:r>
            <w:r w:rsidR="00870EC5">
              <w:rPr>
                <w:rFonts w:ascii="Arial" w:hAnsi="Arial" w:cs="Arial"/>
                <w:color w:val="000000"/>
                <w:sz w:val="18"/>
                <w:szCs w:val="18"/>
              </w:rPr>
              <w:t>ditional nr 5/14.12.2015-prelungire durata executie cu 128 zile.</w:t>
            </w:r>
            <w:r w:rsidR="0051283F" w:rsidRPr="0051283F">
              <w:rPr>
                <w:rFonts w:ascii="Arial" w:hAnsi="Arial" w:cs="Arial"/>
                <w:color w:val="000000"/>
                <w:sz w:val="18"/>
                <w:szCs w:val="18"/>
              </w:rPr>
              <w:t xml:space="preserve">  Realizat extindere retele   </w:t>
            </w:r>
            <w:r>
              <w:rPr>
                <w:rFonts w:ascii="Arial" w:hAnsi="Arial" w:cs="Arial"/>
                <w:color w:val="000000"/>
                <w:sz w:val="18"/>
                <w:szCs w:val="18"/>
              </w:rPr>
              <w:t>8722</w:t>
            </w:r>
            <w:r w:rsidR="0051283F" w:rsidRPr="0051283F">
              <w:rPr>
                <w:rFonts w:ascii="Arial" w:hAnsi="Arial" w:cs="Arial"/>
                <w:color w:val="000000"/>
                <w:sz w:val="18"/>
                <w:szCs w:val="18"/>
              </w:rPr>
              <w:t xml:space="preserve"> m , reabi</w:t>
            </w:r>
            <w:r w:rsidR="00870EC5">
              <w:rPr>
                <w:rFonts w:ascii="Arial" w:hAnsi="Arial" w:cs="Arial"/>
                <w:color w:val="000000"/>
                <w:sz w:val="18"/>
                <w:szCs w:val="18"/>
              </w:rPr>
              <w:t>litare retea de canalizare 2255</w:t>
            </w:r>
            <w:r>
              <w:rPr>
                <w:rFonts w:ascii="Arial" w:hAnsi="Arial" w:cs="Arial"/>
                <w:color w:val="000000"/>
                <w:sz w:val="18"/>
                <w:szCs w:val="18"/>
              </w:rPr>
              <w:t xml:space="preserve"> m , conducte de refulare 752</w:t>
            </w:r>
            <w:r w:rsidR="0051283F" w:rsidRPr="0051283F">
              <w:rPr>
                <w:rFonts w:ascii="Arial" w:hAnsi="Arial" w:cs="Arial"/>
                <w:color w:val="000000"/>
                <w:sz w:val="18"/>
                <w:szCs w:val="18"/>
              </w:rPr>
              <w:t xml:space="preserve"> m s</w:t>
            </w:r>
            <w:r>
              <w:rPr>
                <w:rFonts w:ascii="Arial" w:hAnsi="Arial" w:cs="Arial"/>
                <w:color w:val="000000"/>
                <w:sz w:val="18"/>
                <w:szCs w:val="18"/>
              </w:rPr>
              <w:t>i 339</w:t>
            </w:r>
            <w:r w:rsidR="0051283F"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5E031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w:t>
            </w:r>
            <w:r w:rsidR="005E0318">
              <w:rPr>
                <w:rFonts w:ascii="Garamond" w:hAnsi="Garamond"/>
                <w:color w:val="000000"/>
                <w:sz w:val="16"/>
                <w:szCs w:val="16"/>
                <w:lang w:val="ro-RO"/>
              </w:rPr>
              <w:t xml:space="preserve">7 </w:t>
            </w:r>
            <w:r w:rsidR="00A65056">
              <w:rPr>
                <w:rFonts w:ascii="Garamond" w:hAnsi="Garamond"/>
                <w:color w:val="000000"/>
                <w:sz w:val="16"/>
                <w:szCs w:val="16"/>
                <w:lang w:val="ro-RO"/>
              </w:rPr>
              <w:t>(</w:t>
            </w:r>
            <w:r w:rsidR="005E0318">
              <w:rPr>
                <w:rFonts w:ascii="Garamond" w:hAnsi="Garamond"/>
                <w:color w:val="000000"/>
                <w:sz w:val="16"/>
                <w:szCs w:val="16"/>
                <w:lang w:val="ro-RO"/>
              </w:rPr>
              <w:t xml:space="preserve"> </w:t>
            </w:r>
            <w:r w:rsidR="00A65056">
              <w:rPr>
                <w:rFonts w:ascii="Garamond" w:hAnsi="Garamond"/>
                <w:color w:val="000000"/>
                <w:sz w:val="16"/>
                <w:szCs w:val="16"/>
                <w:lang w:val="ro-RO"/>
              </w:rPr>
              <w:t xml:space="preserve">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E031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w:t>
            </w:r>
            <w:r w:rsidR="005E0318">
              <w:rPr>
                <w:rFonts w:ascii="Garamond" w:hAnsi="Garamond"/>
                <w:b/>
                <w:color w:val="000000"/>
                <w:sz w:val="16"/>
                <w:szCs w:val="16"/>
                <w:lang w:val="ro-RO"/>
              </w:rPr>
              <w:t xml:space="preserve">1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BE46C8">
              <w:rPr>
                <w:rFonts w:ascii="Arial" w:hAnsi="Arial" w:cs="Arial"/>
                <w:sz w:val="18"/>
                <w:szCs w:val="18"/>
              </w:rPr>
              <w:t>ie obtinuta</w:t>
            </w:r>
            <w:r w:rsidR="00BE46C8">
              <w:rPr>
                <w:rFonts w:ascii="Arial" w:hAnsi="Arial" w:cs="Arial"/>
                <w:sz w:val="18"/>
                <w:szCs w:val="18"/>
              </w:rPr>
              <w:br/>
              <w:t>S-au realizat 55.819</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BE46C8">
              <w:rPr>
                <w:rFonts w:ascii="Arial" w:hAnsi="Arial" w:cs="Arial"/>
                <w:sz w:val="18"/>
                <w:szCs w:val="18"/>
              </w:rPr>
              <w:t xml:space="preserve">9397 m  </w:t>
            </w:r>
            <w:r w:rsidR="00BE46C8">
              <w:rPr>
                <w:rFonts w:ascii="Arial" w:hAnsi="Arial" w:cs="Arial"/>
                <w:sz w:val="18"/>
                <w:szCs w:val="18"/>
              </w:rPr>
              <w:br/>
              <w:t>S-au realizat 1892 camine si 3351</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Default="00B12A5F" w:rsidP="00B34691">
            <w:pPr>
              <w:spacing w:after="0"/>
              <w:jc w:val="left"/>
              <w:rPr>
                <w:rFonts w:ascii="Arial" w:hAnsi="Arial" w:cs="Arial"/>
                <w:color w:val="000000"/>
                <w:sz w:val="18"/>
                <w:szCs w:val="18"/>
              </w:rPr>
            </w:pPr>
            <w:r w:rsidRPr="00B12A5F">
              <w:rPr>
                <w:rFonts w:ascii="Arial" w:hAnsi="Arial" w:cs="Arial"/>
                <w:color w:val="000000"/>
                <w:sz w:val="18"/>
                <w:szCs w:val="18"/>
              </w:rPr>
              <w:t>Act aditional nr 4</w:t>
            </w:r>
            <w:r w:rsidR="00D24FC9">
              <w:rPr>
                <w:rFonts w:ascii="Arial" w:hAnsi="Arial" w:cs="Arial"/>
                <w:color w:val="000000"/>
                <w:sz w:val="18"/>
                <w:szCs w:val="18"/>
              </w:rPr>
              <w:t>/ 23 .12.2015</w:t>
            </w:r>
            <w:r w:rsidRPr="00B12A5F">
              <w:rPr>
                <w:rFonts w:ascii="Arial" w:hAnsi="Arial" w:cs="Arial"/>
                <w:color w:val="000000"/>
                <w:sz w:val="18"/>
                <w:szCs w:val="18"/>
              </w:rPr>
              <w:t>-prelungire contract cu 5 luni fara modificarea pretului</w:t>
            </w:r>
          </w:p>
          <w:p w:rsidR="00B12A5F" w:rsidRPr="00B12A5F" w:rsidRDefault="00B12A5F" w:rsidP="00B34691">
            <w:pPr>
              <w:spacing w:after="0"/>
              <w:jc w:val="left"/>
              <w:rPr>
                <w:rFonts w:ascii="Arial" w:hAnsi="Arial" w:cs="Arial"/>
                <w:color w:val="000000"/>
                <w:sz w:val="18"/>
                <w:szCs w:val="18"/>
              </w:rPr>
            </w:pPr>
          </w:p>
          <w:p w:rsidR="005048D1" w:rsidRPr="00B12A5F" w:rsidRDefault="005048D1" w:rsidP="005048D1">
            <w:pPr>
              <w:jc w:val="left"/>
              <w:rPr>
                <w:rFonts w:ascii="Arial" w:hAnsi="Arial" w:cs="Arial"/>
                <w:bCs/>
                <w:sz w:val="18"/>
                <w:szCs w:val="18"/>
              </w:rPr>
            </w:pPr>
            <w:r w:rsidRPr="00B12A5F">
              <w:rPr>
                <w:rFonts w:ascii="Arial" w:hAnsi="Arial" w:cs="Arial"/>
                <w:bCs/>
                <w:sz w:val="18"/>
                <w:szCs w:val="18"/>
              </w:rPr>
              <w:t>Depunere raport lunar. Depunere/ aprobare aplicatie de plata</w:t>
            </w:r>
          </w:p>
          <w:p w:rsidR="004179AF" w:rsidRPr="00B12A5F" w:rsidRDefault="004179AF" w:rsidP="00DB4C70">
            <w:pPr>
              <w:jc w:val="left"/>
              <w:rPr>
                <w:rFonts w:ascii="Arial" w:hAnsi="Arial" w:cs="Arial"/>
                <w:color w:val="000000"/>
                <w:sz w:val="18"/>
                <w:szCs w:val="18"/>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B783E" w:rsidP="00F83748">
      <w:pPr>
        <w:spacing w:after="0"/>
        <w:rPr>
          <w:sz w:val="16"/>
          <w:szCs w:val="16"/>
          <w:lang w:val="ro-RO"/>
        </w:rPr>
      </w:pPr>
      <w:r>
        <w:rPr>
          <w:sz w:val="16"/>
          <w:szCs w:val="16"/>
          <w:lang w:val="ro-RO"/>
        </w:rPr>
        <w:t>29</w:t>
      </w:r>
      <w:bookmarkStart w:id="0" w:name="_GoBack"/>
      <w:bookmarkEnd w:id="0"/>
      <w:r w:rsidR="00B25209">
        <w:rPr>
          <w:sz w:val="16"/>
          <w:szCs w:val="16"/>
          <w:lang w:val="ro-RO"/>
        </w:rPr>
        <w:t>.01.2016</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16" w:rsidRDefault="00470B16">
      <w:r>
        <w:separator/>
      </w:r>
    </w:p>
  </w:endnote>
  <w:endnote w:type="continuationSeparator" w:id="0">
    <w:p w:rsidR="00470B16" w:rsidRDefault="00470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1F74EC">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E46C8">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1F74EC">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BE46C8">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16" w:rsidRDefault="00470B16">
      <w:r>
        <w:separator/>
      </w:r>
    </w:p>
  </w:footnote>
  <w:footnote w:type="continuationSeparator" w:id="0">
    <w:p w:rsidR="00470B16" w:rsidRDefault="00470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1CFA"/>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4EC"/>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821"/>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B16"/>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83E"/>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1CFB"/>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318"/>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3D8"/>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0EC5"/>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28E"/>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8BB"/>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175"/>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2A5F"/>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8DA"/>
    <w:rsid w:val="00BD3A77"/>
    <w:rsid w:val="00BD44EA"/>
    <w:rsid w:val="00BD462F"/>
    <w:rsid w:val="00BD52F6"/>
    <w:rsid w:val="00BD5306"/>
    <w:rsid w:val="00BD6A66"/>
    <w:rsid w:val="00BE0033"/>
    <w:rsid w:val="00BE0639"/>
    <w:rsid w:val="00BE0BB3"/>
    <w:rsid w:val="00BE1CF0"/>
    <w:rsid w:val="00BE1E5A"/>
    <w:rsid w:val="00BE1EF7"/>
    <w:rsid w:val="00BE2FA6"/>
    <w:rsid w:val="00BE359C"/>
    <w:rsid w:val="00BE3EA8"/>
    <w:rsid w:val="00BE46C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337"/>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4FC9"/>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9EF"/>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8902-D104-4685-8ADD-6108E0F1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3485</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Ionut_UIP</cp:lastModifiedBy>
  <cp:revision>5</cp:revision>
  <cp:lastPrinted>2015-11-06T09:46:00Z</cp:lastPrinted>
  <dcterms:created xsi:type="dcterms:W3CDTF">2016-02-12T06:15:00Z</dcterms:created>
  <dcterms:modified xsi:type="dcterms:W3CDTF">2016-02-19T07:25:00Z</dcterms:modified>
</cp:coreProperties>
</file>