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391D11"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97273A" w:rsidP="0097273A">
            <w:pPr>
              <w:rPr>
                <w:b/>
                <w:sz w:val="26"/>
                <w:szCs w:val="26"/>
                <w:lang w:val="ro-RO"/>
              </w:rPr>
            </w:pPr>
            <w:r>
              <w:rPr>
                <w:b/>
                <w:sz w:val="26"/>
                <w:szCs w:val="26"/>
                <w:lang w:val="ro-RO"/>
              </w:rPr>
              <w:t>16</w:t>
            </w:r>
            <w:r w:rsidR="00D73544">
              <w:rPr>
                <w:b/>
                <w:sz w:val="26"/>
                <w:szCs w:val="26"/>
                <w:lang w:val="ro-RO"/>
              </w:rPr>
              <w:t>.</w:t>
            </w:r>
            <w:r w:rsidR="00972BA4">
              <w:rPr>
                <w:b/>
                <w:sz w:val="26"/>
                <w:szCs w:val="26"/>
                <w:lang w:val="ro-RO"/>
              </w:rPr>
              <w:t>10</w:t>
            </w:r>
            <w:r w:rsidR="001F7F21">
              <w:rPr>
                <w:b/>
                <w:sz w:val="26"/>
                <w:szCs w:val="26"/>
                <w:lang w:val="ro-RO"/>
              </w:rPr>
              <w:t xml:space="preserve">.2015 - </w:t>
            </w:r>
            <w:r>
              <w:rPr>
                <w:b/>
                <w:sz w:val="26"/>
                <w:szCs w:val="26"/>
                <w:lang w:val="ro-RO"/>
              </w:rPr>
              <w:t>22</w:t>
            </w:r>
            <w:r w:rsidR="008B152A">
              <w:rPr>
                <w:b/>
                <w:sz w:val="26"/>
                <w:szCs w:val="26"/>
                <w:lang w:val="ro-RO"/>
              </w:rPr>
              <w:t>.10</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Pr>
                <w:b/>
                <w:sz w:val="22"/>
                <w:szCs w:val="22"/>
                <w:lang w:val="ro-RO"/>
              </w:rPr>
              <w:t>50.593.873</w:t>
            </w:r>
            <w:r w:rsidR="00391D11">
              <w:rPr>
                <w:b/>
                <w:sz w:val="22"/>
                <w:szCs w:val="22"/>
                <w:lang w:val="ro-RO"/>
              </w:rPr>
              <w:t>,</w:t>
            </w:r>
            <w:r w:rsidR="00925343">
              <w:rPr>
                <w:b/>
                <w:sz w:val="22"/>
                <w:szCs w:val="22"/>
                <w:lang w:val="ro-RO"/>
              </w:rPr>
              <w:t>39</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DE6A4D">
              <w:rPr>
                <w:sz w:val="22"/>
                <w:szCs w:val="22"/>
                <w:lang w:val="ro-RO"/>
              </w:rPr>
              <w:t>: 39</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25343">
              <w:rPr>
                <w:b/>
                <w:sz w:val="22"/>
                <w:szCs w:val="22"/>
                <w:lang w:val="it-IT"/>
              </w:rPr>
              <w:t>7</w:t>
            </w:r>
            <w:r w:rsidR="00391D11">
              <w:rPr>
                <w:b/>
                <w:sz w:val="22"/>
                <w:szCs w:val="22"/>
                <w:lang w:val="it-IT"/>
              </w:rPr>
              <w:t>8.431.516,22</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925343">
              <w:rPr>
                <w:sz w:val="22"/>
                <w:szCs w:val="22"/>
                <w:lang w:val="ro-RO"/>
              </w:rPr>
              <w:t>0</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997614">
                    <w:rPr>
                      <w:b/>
                      <w:sz w:val="22"/>
                      <w:lang w:val="it-IT"/>
                    </w:rPr>
                    <w:t>5.</w:t>
                  </w:r>
                  <w:r w:rsidR="00972BA4">
                    <w:rPr>
                      <w:b/>
                      <w:sz w:val="22"/>
                      <w:lang w:val="it-IT"/>
                    </w:rPr>
                    <w:t>803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0055C1" w:rsidP="008F5E83">
                  <w:pPr>
                    <w:shd w:val="clear" w:color="auto" w:fill="FFFFFF"/>
                    <w:spacing w:after="0"/>
                    <w:ind w:right="-40"/>
                    <w:jc w:val="center"/>
                    <w:rPr>
                      <w:b/>
                      <w:sz w:val="22"/>
                      <w:lang w:val="it-IT"/>
                    </w:rPr>
                  </w:pPr>
                  <w:r>
                    <w:rPr>
                      <w:b/>
                      <w:sz w:val="22"/>
                      <w:lang w:val="it-IT"/>
                    </w:rPr>
                    <w:t>5.</w:t>
                  </w:r>
                  <w:r w:rsidR="00972BA4">
                    <w:rPr>
                      <w:b/>
                      <w:sz w:val="22"/>
                      <w:lang w:val="it-IT"/>
                    </w:rPr>
                    <w:t>358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972BA4">
                    <w:rPr>
                      <w:b/>
                      <w:sz w:val="22"/>
                      <w:lang w:val="it-IT"/>
                    </w:rPr>
                    <w:t>9.220</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972BA4">
                    <w:rPr>
                      <w:b/>
                      <w:sz w:val="22"/>
                      <w:lang w:val="it-IT"/>
                    </w:rPr>
                    <w:t>7</w:t>
                  </w:r>
                  <w:bookmarkStart w:id="0" w:name="_GoBack"/>
                  <w:bookmarkEnd w:id="0"/>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Default="00643A6B"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w:t>
            </w:r>
            <w:r w:rsidR="00EA5971"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w:t>
            </w:r>
            <w:r>
              <w:rPr>
                <w:rFonts w:ascii="Garamond" w:hAnsi="Garamond" w:cs="Arial"/>
                <w:color w:val="000000"/>
                <w:sz w:val="16"/>
                <w:szCs w:val="16"/>
                <w:lang w:val="en-US" w:eastAsia="en-US"/>
              </w:rPr>
              <w:t>66.769,41</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643A6B"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3.932.542,89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997614">
              <w:rPr>
                <w:rFonts w:ascii="Garamond" w:hAnsi="Garamond" w:cs="Arial"/>
                <w:color w:val="000000"/>
                <w:sz w:val="16"/>
                <w:szCs w:val="16"/>
                <w:lang w:val="en-US" w:eastAsia="en-US"/>
              </w:rPr>
              <w:t>8</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197DAD">
              <w:rPr>
                <w:rFonts w:ascii="Arial" w:hAnsi="Arial" w:cs="Arial"/>
                <w:color w:val="000000"/>
                <w:sz w:val="18"/>
                <w:szCs w:val="18"/>
              </w:rPr>
              <w:t>5607  m si 22</w:t>
            </w:r>
            <w:r w:rsidR="00A171CE">
              <w:rPr>
                <w:rFonts w:ascii="Arial" w:hAnsi="Arial" w:cs="Arial"/>
                <w:color w:val="000000"/>
                <w:sz w:val="18"/>
                <w:szCs w:val="18"/>
              </w:rPr>
              <w:t>1 camine de racord si 1245</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29.266.709,50</w:t>
            </w: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w:t>
            </w:r>
            <w:r w:rsidR="00197DAD">
              <w:rPr>
                <w:rFonts w:ascii="Arial" w:hAnsi="Arial" w:cs="Arial"/>
                <w:sz w:val="18"/>
                <w:szCs w:val="18"/>
              </w:rPr>
              <w:t>perea lucrarilor</w:t>
            </w:r>
            <w:r w:rsidR="00197DAD">
              <w:rPr>
                <w:rFonts w:ascii="Arial" w:hAnsi="Arial" w:cs="Arial"/>
                <w:sz w:val="18"/>
                <w:szCs w:val="18"/>
              </w:rPr>
              <w:br/>
              <w:t>Realizat 20.271</w:t>
            </w:r>
            <w:r w:rsidRPr="00CB4366">
              <w:rPr>
                <w:rFonts w:ascii="Arial" w:hAnsi="Arial" w:cs="Arial"/>
                <w:sz w:val="18"/>
                <w:szCs w:val="18"/>
              </w:rPr>
              <w:t xml:space="preserve">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A171CE">
              <w:rPr>
                <w:rFonts w:ascii="Arial" w:hAnsi="Arial" w:cs="Arial"/>
                <w:sz w:val="18"/>
                <w:szCs w:val="18"/>
              </w:rPr>
              <w:t>.2012</w:t>
            </w:r>
            <w:r w:rsidR="00A171CE">
              <w:rPr>
                <w:rFonts w:ascii="Arial" w:hAnsi="Arial" w:cs="Arial"/>
                <w:sz w:val="18"/>
                <w:szCs w:val="18"/>
              </w:rPr>
              <w:br/>
              <w:t>conducta instalata: 50.79</w:t>
            </w:r>
            <w:r w:rsidR="001946A1">
              <w:rPr>
                <w:rFonts w:ascii="Arial" w:hAnsi="Arial" w:cs="Arial"/>
                <w:sz w:val="18"/>
                <w:szCs w:val="18"/>
              </w:rPr>
              <w:t>5</w:t>
            </w:r>
            <w:r w:rsidRPr="00CB4366">
              <w:rPr>
                <w:rFonts w:ascii="Arial" w:hAnsi="Arial" w:cs="Arial"/>
                <w:sz w:val="18"/>
                <w:szCs w:val="18"/>
              </w:rPr>
              <w:t xml:space="preserve"> m din 59976</w:t>
            </w:r>
            <w:r w:rsidR="00A171CE">
              <w:rPr>
                <w:rFonts w:ascii="Arial" w:hAnsi="Arial" w:cs="Arial"/>
                <w:sz w:val="18"/>
                <w:szCs w:val="18"/>
              </w:rPr>
              <w:t xml:space="preserve"> m,</w:t>
            </w:r>
            <w:r w:rsidR="00A171CE">
              <w:rPr>
                <w:rFonts w:ascii="Arial" w:hAnsi="Arial" w:cs="Arial"/>
                <w:sz w:val="18"/>
                <w:szCs w:val="18"/>
              </w:rPr>
              <w:br/>
              <w:t xml:space="preserve">    - camine executate: 1919</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A171CE">
              <w:rPr>
                <w:rFonts w:ascii="Arial" w:hAnsi="Arial" w:cs="Arial"/>
                <w:sz w:val="18"/>
                <w:szCs w:val="18"/>
              </w:rPr>
              <w:t xml:space="preserve">  - racorduri executate: 1791</w:t>
            </w:r>
            <w:r w:rsidR="00C31403">
              <w:rPr>
                <w:rFonts w:ascii="Arial" w:hAnsi="Arial" w:cs="Arial"/>
                <w:sz w:val="18"/>
                <w:szCs w:val="18"/>
              </w:rPr>
              <w:t xml:space="preserve">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w:t>
            </w:r>
            <w:r w:rsidR="00A171CE">
              <w:rPr>
                <w:rFonts w:ascii="Arial" w:hAnsi="Arial" w:cs="Arial"/>
                <w:sz w:val="18"/>
                <w:szCs w:val="18"/>
              </w:rPr>
              <w:t>mpare 23 buc din 30 buc si 4.7</w:t>
            </w:r>
            <w:r w:rsidR="002F14CA">
              <w:rPr>
                <w:rFonts w:ascii="Arial" w:hAnsi="Arial" w:cs="Arial"/>
                <w:sz w:val="18"/>
                <w:szCs w:val="18"/>
              </w:rPr>
              <w:t>10</w:t>
            </w:r>
            <w:r w:rsidRPr="00CB4366">
              <w:rPr>
                <w:rFonts w:ascii="Arial" w:hAnsi="Arial" w:cs="Arial"/>
                <w:sz w:val="18"/>
                <w:szCs w:val="18"/>
              </w:rPr>
              <w:t xml:space="preserve">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997614">
              <w:rPr>
                <w:rFonts w:ascii="Garamond" w:hAnsi="Garamond"/>
                <w:b/>
                <w:color w:val="000000"/>
                <w:sz w:val="16"/>
                <w:szCs w:val="16"/>
                <w:lang w:val="ro-RO"/>
              </w:rPr>
              <w:t>6</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A171CE">
              <w:rPr>
                <w:rFonts w:ascii="Arial" w:hAnsi="Arial" w:cs="Arial"/>
                <w:sz w:val="18"/>
                <w:szCs w:val="18"/>
              </w:rPr>
              <w:t xml:space="preserve"> realizat 53.150</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A171CE">
              <w:rPr>
                <w:rFonts w:ascii="Arial" w:hAnsi="Arial" w:cs="Arial"/>
                <w:sz w:val="18"/>
                <w:szCs w:val="18"/>
              </w:rPr>
              <w:t xml:space="preserve">are 7.542 m  </w:t>
            </w:r>
            <w:r w:rsidR="00A171CE">
              <w:rPr>
                <w:rFonts w:ascii="Arial" w:hAnsi="Arial" w:cs="Arial"/>
                <w:sz w:val="18"/>
                <w:szCs w:val="18"/>
              </w:rPr>
              <w:br/>
              <w:t>S-au realizat 1780 camine si 2780</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62</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675DF7">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48.120.482,47</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A171CE">
              <w:rPr>
                <w:rFonts w:ascii="Arial" w:hAnsi="Arial" w:cs="Arial"/>
                <w:sz w:val="18"/>
                <w:szCs w:val="18"/>
              </w:rPr>
              <w:t xml:space="preserve"> retele(reabilitare) total 4.806</w:t>
            </w:r>
            <w:r w:rsidRPr="00CB4366">
              <w:rPr>
                <w:rFonts w:ascii="Arial" w:hAnsi="Arial" w:cs="Arial"/>
                <w:sz w:val="18"/>
                <w:szCs w:val="18"/>
              </w:rPr>
              <w:t xml:space="preserve"> m din total 5.8</w:t>
            </w:r>
            <w:r w:rsidR="00A171CE">
              <w:rPr>
                <w:rFonts w:ascii="Arial" w:hAnsi="Arial" w:cs="Arial"/>
                <w:sz w:val="18"/>
                <w:szCs w:val="18"/>
              </w:rPr>
              <w:t>13m,; cond refulare total  8.050</w:t>
            </w:r>
            <w:r w:rsidRPr="00CB4366">
              <w:rPr>
                <w:rFonts w:ascii="Arial" w:hAnsi="Arial" w:cs="Arial"/>
                <w:sz w:val="18"/>
                <w:szCs w:val="18"/>
              </w:rPr>
              <w:t xml:space="preserve"> m din 9196 m,  camine vizit</w:t>
            </w:r>
            <w:r w:rsidR="00A171CE">
              <w:rPr>
                <w:rFonts w:ascii="Arial" w:hAnsi="Arial" w:cs="Arial"/>
                <w:sz w:val="18"/>
                <w:szCs w:val="18"/>
              </w:rPr>
              <w:t>are total 2723 buc din care 2039</w:t>
            </w:r>
            <w:r w:rsidRPr="00CB4366">
              <w:rPr>
                <w:rFonts w:ascii="Arial" w:hAnsi="Arial" w:cs="Arial"/>
                <w:sz w:val="18"/>
                <w:szCs w:val="18"/>
              </w:rPr>
              <w:t xml:space="preserve"> executate , racordu</w:t>
            </w:r>
            <w:r w:rsidR="00A171CE">
              <w:rPr>
                <w:rFonts w:ascii="Arial" w:hAnsi="Arial" w:cs="Arial"/>
                <w:sz w:val="18"/>
                <w:szCs w:val="18"/>
              </w:rPr>
              <w:t>ri total 4885 buc  din care 4430</w:t>
            </w:r>
            <w:r w:rsidRPr="00CB4366">
              <w:rPr>
                <w:rFonts w:ascii="Arial" w:hAnsi="Arial" w:cs="Arial"/>
                <w:sz w:val="18"/>
                <w:szCs w:val="18"/>
              </w:rPr>
              <w:t xml:space="preserve">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550D3" w:rsidP="00A70FDB">
            <w:pPr>
              <w:spacing w:after="0"/>
              <w:jc w:val="center"/>
              <w:rPr>
                <w:rFonts w:ascii="Garamond" w:hAnsi="Garamond"/>
                <w:sz w:val="16"/>
                <w:szCs w:val="16"/>
                <w:lang w:eastAsia="en-US"/>
              </w:rPr>
            </w:pPr>
            <w:r>
              <w:rPr>
                <w:rFonts w:ascii="Garamond" w:hAnsi="Garamond"/>
                <w:sz w:val="16"/>
                <w:szCs w:val="16"/>
                <w:lang w:eastAsia="en-US"/>
              </w:rPr>
              <w:t>2.056.628,35</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64A7F" w:rsidP="00BC1575">
            <w:pPr>
              <w:spacing w:after="0"/>
              <w:ind w:right="-54" w:hanging="108"/>
              <w:jc w:val="center"/>
              <w:rPr>
                <w:rFonts w:ascii="Garamond" w:hAnsi="Garamond"/>
                <w:b/>
                <w:sz w:val="18"/>
                <w:szCs w:val="18"/>
                <w:lang w:val="ro-RO"/>
              </w:rPr>
            </w:pPr>
            <w:r>
              <w:rPr>
                <w:rFonts w:ascii="Garamond" w:hAnsi="Garamond"/>
                <w:b/>
                <w:sz w:val="18"/>
                <w:szCs w:val="18"/>
                <w:lang w:val="ro-RO"/>
              </w:rPr>
              <w:t>1</w:t>
            </w:r>
            <w:r w:rsidR="00BC1575">
              <w:rPr>
                <w:rFonts w:ascii="Garamond" w:hAnsi="Garamond"/>
                <w:b/>
                <w:sz w:val="18"/>
                <w:szCs w:val="18"/>
                <w:lang w:val="ro-RO"/>
              </w:rPr>
              <w:t>90.541.534,44</w:t>
            </w:r>
          </w:p>
        </w:tc>
        <w:tc>
          <w:tcPr>
            <w:tcW w:w="1201" w:type="dxa"/>
            <w:vAlign w:val="center"/>
          </w:tcPr>
          <w:p w:rsidR="004179AF" w:rsidRPr="002A5592" w:rsidRDefault="00A15880" w:rsidP="00A769A1">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w:t>
            </w:r>
            <w:r w:rsidR="00A769A1">
              <w:rPr>
                <w:rFonts w:ascii="Garamond" w:hAnsi="Garamond"/>
                <w:b/>
                <w:sz w:val="18"/>
                <w:szCs w:val="18"/>
                <w:lang w:val="ro-RO"/>
              </w:rPr>
              <w:t>447.043,82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97273A" w:rsidP="00F83748">
      <w:pPr>
        <w:spacing w:after="0"/>
        <w:rPr>
          <w:sz w:val="16"/>
          <w:szCs w:val="16"/>
          <w:lang w:val="ro-RO"/>
        </w:rPr>
      </w:pPr>
      <w:r>
        <w:rPr>
          <w:sz w:val="16"/>
          <w:szCs w:val="16"/>
          <w:lang w:val="ro-RO"/>
        </w:rPr>
        <w:t>22</w:t>
      </w:r>
      <w:r w:rsidR="008B152A">
        <w:rPr>
          <w:sz w:val="16"/>
          <w:szCs w:val="16"/>
          <w:lang w:val="ro-RO"/>
        </w:rPr>
        <w:t>.10</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CE2" w:rsidRDefault="00595CE2">
      <w:r>
        <w:separator/>
      </w:r>
    </w:p>
  </w:endnote>
  <w:endnote w:type="continuationSeparator" w:id="0">
    <w:p w:rsidR="00595CE2" w:rsidRDefault="00595C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43" w:rsidRDefault="006F2C62">
    <w:pPr>
      <w:pStyle w:val="Footer"/>
      <w:jc w:val="center"/>
    </w:pPr>
    <w:r>
      <w:rPr>
        <w:rStyle w:val="PageNumber"/>
      </w:rPr>
      <w:fldChar w:fldCharType="begin"/>
    </w:r>
    <w:r w:rsidR="00925343">
      <w:rPr>
        <w:rStyle w:val="PageNumber"/>
      </w:rPr>
      <w:instrText xml:space="preserve"> PAGE </w:instrText>
    </w:r>
    <w:r>
      <w:rPr>
        <w:rStyle w:val="PageNumber"/>
      </w:rPr>
      <w:fldChar w:fldCharType="separate"/>
    </w:r>
    <w:r w:rsidR="00197DAD">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43" w:rsidRDefault="006F2C62">
    <w:pPr>
      <w:pStyle w:val="Footer"/>
      <w:jc w:val="center"/>
    </w:pPr>
    <w:r>
      <w:rPr>
        <w:rStyle w:val="PageNumber"/>
      </w:rPr>
      <w:fldChar w:fldCharType="begin"/>
    </w:r>
    <w:r w:rsidR="00925343">
      <w:rPr>
        <w:rStyle w:val="PageNumber"/>
      </w:rPr>
      <w:instrText xml:space="preserve"> PAGE </w:instrText>
    </w:r>
    <w:r>
      <w:rPr>
        <w:rStyle w:val="PageNumber"/>
      </w:rPr>
      <w:fldChar w:fldCharType="separate"/>
    </w:r>
    <w:r w:rsidR="00197DAD">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CE2" w:rsidRDefault="00595CE2">
      <w:r>
        <w:separator/>
      </w:r>
    </w:p>
  </w:footnote>
  <w:footnote w:type="continuationSeparator" w:id="0">
    <w:p w:rsidR="00595CE2" w:rsidRDefault="00595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1CE"/>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EA01-153F-4969-9CC9-66793710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3456</Words>
  <Characters>21023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Ionut_UIP</cp:lastModifiedBy>
  <cp:revision>44</cp:revision>
  <cp:lastPrinted>2014-12-16T12:54:00Z</cp:lastPrinted>
  <dcterms:created xsi:type="dcterms:W3CDTF">2015-09-11T06:07:00Z</dcterms:created>
  <dcterms:modified xsi:type="dcterms:W3CDTF">2015-10-23T08:58:00Z</dcterms:modified>
</cp:coreProperties>
</file>