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C340DD"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1051CA" w:rsidP="00B71AC4">
            <w:pPr>
              <w:rPr>
                <w:b/>
                <w:sz w:val="26"/>
                <w:szCs w:val="26"/>
                <w:lang w:val="ro-RO"/>
              </w:rPr>
            </w:pPr>
            <w:r>
              <w:rPr>
                <w:b/>
                <w:sz w:val="26"/>
                <w:szCs w:val="26"/>
                <w:lang w:val="ro-RO"/>
              </w:rPr>
              <w:t>1</w:t>
            </w:r>
            <w:r w:rsidR="00C340DD">
              <w:rPr>
                <w:b/>
                <w:sz w:val="26"/>
                <w:szCs w:val="26"/>
                <w:lang w:val="ro-RO"/>
              </w:rPr>
              <w:t>8</w:t>
            </w:r>
            <w:r w:rsidR="004F1891">
              <w:rPr>
                <w:b/>
                <w:sz w:val="26"/>
                <w:szCs w:val="26"/>
                <w:lang w:val="ro-RO"/>
              </w:rPr>
              <w:t>.12</w:t>
            </w:r>
            <w:r w:rsidR="001F7F21">
              <w:rPr>
                <w:b/>
                <w:sz w:val="26"/>
                <w:szCs w:val="26"/>
                <w:lang w:val="ro-RO"/>
              </w:rPr>
              <w:t xml:space="preserve">.2015 </w:t>
            </w:r>
            <w:r w:rsidR="00606CC9">
              <w:rPr>
                <w:b/>
                <w:sz w:val="26"/>
                <w:szCs w:val="26"/>
                <w:lang w:val="ro-RO"/>
              </w:rPr>
              <w:t>–</w:t>
            </w:r>
            <w:r w:rsidR="001F7F21">
              <w:rPr>
                <w:b/>
                <w:sz w:val="26"/>
                <w:szCs w:val="26"/>
                <w:lang w:val="ro-RO"/>
              </w:rPr>
              <w:t xml:space="preserve"> </w:t>
            </w:r>
            <w:r w:rsidR="00B71AC4">
              <w:rPr>
                <w:b/>
                <w:sz w:val="26"/>
                <w:szCs w:val="26"/>
                <w:lang w:val="ro-RO"/>
              </w:rPr>
              <w:t>31</w:t>
            </w:r>
            <w:r w:rsidR="00606CC9">
              <w:rPr>
                <w:b/>
                <w:sz w:val="26"/>
                <w:szCs w:val="26"/>
                <w:lang w:val="ro-RO"/>
              </w:rPr>
              <w:t>.12</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C340DD">
              <w:rPr>
                <w:sz w:val="22"/>
                <w:szCs w:val="22"/>
                <w:lang w:val="ro-RO"/>
              </w:rPr>
              <w:t>: 48</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C340DD">
              <w:rPr>
                <w:b/>
                <w:sz w:val="22"/>
                <w:szCs w:val="22"/>
                <w:lang w:val="it-IT"/>
              </w:rPr>
              <w:t>221.393.205,80</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C340DD">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FB0535">
              <w:rPr>
                <w:sz w:val="22"/>
                <w:szCs w:val="22"/>
                <w:lang w:val="ro-RO"/>
              </w:rPr>
              <w:t>15.01.2016</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1C72F6">
                    <w:rPr>
                      <w:b/>
                      <w:sz w:val="22"/>
                      <w:lang w:val="it-IT"/>
                    </w:rPr>
                    <w:t>1.</w:t>
                  </w:r>
                  <w:r w:rsidR="004567DF">
                    <w:rPr>
                      <w:b/>
                      <w:sz w:val="22"/>
                      <w:lang w:val="it-IT"/>
                    </w:rPr>
                    <w:t>979</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A2111D">
                    <w:rPr>
                      <w:b/>
                      <w:sz w:val="22"/>
                      <w:lang w:val="it-IT"/>
                    </w:rPr>
                    <w:t>3</w:t>
                  </w:r>
                  <w:r w:rsidR="004D380A">
                    <w:rPr>
                      <w:b/>
                      <w:sz w:val="22"/>
                      <w:lang w:val="it-IT"/>
                    </w:rPr>
                    <w:t>3.</w:t>
                  </w:r>
                  <w:r w:rsidR="004567DF">
                    <w:rPr>
                      <w:b/>
                      <w:sz w:val="22"/>
                      <w:lang w:val="it-IT"/>
                    </w:rPr>
                    <w:t>435</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8F5E83">
                  <w:pPr>
                    <w:shd w:val="clear" w:color="auto" w:fill="FFFFFF"/>
                    <w:spacing w:after="0"/>
                    <w:ind w:right="-40"/>
                    <w:jc w:val="center"/>
                    <w:rPr>
                      <w:b/>
                      <w:sz w:val="22"/>
                      <w:lang w:val="it-IT"/>
                    </w:rPr>
                  </w:pPr>
                  <w:r>
                    <w:rPr>
                      <w:b/>
                      <w:sz w:val="22"/>
                      <w:lang w:val="it-IT"/>
                    </w:rPr>
                    <w:t>7</w:t>
                  </w:r>
                  <w:r w:rsidR="0051283F">
                    <w:rPr>
                      <w:b/>
                      <w:sz w:val="22"/>
                      <w:lang w:val="it-IT"/>
                    </w:rPr>
                    <w:t>,</w:t>
                  </w:r>
                  <w:r w:rsidR="004567DF">
                    <w:rPr>
                      <w:b/>
                      <w:sz w:val="22"/>
                      <w:lang w:val="it-IT"/>
                    </w:rPr>
                    <w:t>217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FB2998">
                  <w:pPr>
                    <w:shd w:val="clear" w:color="auto" w:fill="FFFFFF"/>
                    <w:spacing w:after="0"/>
                    <w:ind w:right="-40"/>
                    <w:jc w:val="center"/>
                    <w:rPr>
                      <w:b/>
                      <w:sz w:val="22"/>
                      <w:lang w:val="it-IT"/>
                    </w:rPr>
                  </w:pPr>
                  <w:r>
                    <w:rPr>
                      <w:b/>
                      <w:sz w:val="22"/>
                      <w:lang w:val="it-IT"/>
                    </w:rPr>
                    <w:t>2</w:t>
                  </w:r>
                  <w:r w:rsidR="001C72F6">
                    <w:rPr>
                      <w:b/>
                      <w:sz w:val="22"/>
                      <w:lang w:val="it-IT"/>
                    </w:rPr>
                    <w:t>6.</w:t>
                  </w:r>
                  <w:r w:rsidR="004D380A">
                    <w:rPr>
                      <w:b/>
                      <w:sz w:val="22"/>
                      <w:lang w:val="it-IT"/>
                    </w:rPr>
                    <w:t>417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22.662.745,03</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7C40E8"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22.209.490,13</w:t>
            </w:r>
            <w:r w:rsidR="00901C51">
              <w:rPr>
                <w:rFonts w:ascii="Garamond" w:hAnsi="Garamond" w:cs="Arial"/>
                <w:color w:val="000000"/>
                <w:sz w:val="16"/>
                <w:szCs w:val="16"/>
                <w:lang w:val="en-US" w:eastAsia="en-US"/>
              </w:rPr>
              <w:t>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7C40E8"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7.612.805,70</w:t>
            </w:r>
          </w:p>
          <w:p w:rsidR="007C40E8" w:rsidRDefault="007C40E8" w:rsidP="00643A6B">
            <w:pPr>
              <w:spacing w:after="0"/>
              <w:jc w:val="left"/>
              <w:rPr>
                <w:rFonts w:ascii="Garamond" w:hAnsi="Garamond" w:cs="Arial"/>
                <w:color w:val="000000"/>
                <w:sz w:val="16"/>
                <w:szCs w:val="16"/>
                <w:lang w:val="en-US" w:eastAsia="en-US"/>
              </w:rPr>
            </w:pP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Default="007C40E8"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7.460.549,59</w:t>
            </w:r>
          </w:p>
          <w:p w:rsidR="007C40E8" w:rsidRPr="00C066D1" w:rsidRDefault="007C40E8" w:rsidP="00FF74B2">
            <w:pPr>
              <w:spacing w:after="0"/>
              <w:jc w:val="left"/>
              <w:rPr>
                <w:rFonts w:ascii="Garamond" w:hAnsi="Garamond" w:cs="Arial"/>
                <w:color w:val="000000"/>
                <w:sz w:val="16"/>
                <w:szCs w:val="16"/>
                <w:lang w:val="en-US" w:eastAsia="en-US"/>
              </w:rPr>
            </w:pP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9.432.224,60</w:t>
            </w:r>
          </w:p>
          <w:p w:rsidR="007C40E8" w:rsidRDefault="007C40E8" w:rsidP="007706E9">
            <w:pPr>
              <w:spacing w:after="0"/>
              <w:jc w:val="center"/>
              <w:rPr>
                <w:rFonts w:ascii="Garamond" w:hAnsi="Garamond" w:cs="Arial"/>
                <w:color w:val="000000"/>
                <w:sz w:val="16"/>
                <w:szCs w:val="16"/>
                <w:lang w:val="en-US" w:eastAsia="en-US"/>
              </w:rPr>
            </w:pP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4D380A"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27</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  Realizat extindere retele   </w:t>
            </w:r>
            <w:r w:rsidR="007D53B9">
              <w:rPr>
                <w:rFonts w:ascii="Arial" w:hAnsi="Arial" w:cs="Arial"/>
                <w:color w:val="000000"/>
                <w:sz w:val="18"/>
                <w:szCs w:val="18"/>
              </w:rPr>
              <w:t>7081</w:t>
            </w:r>
            <w:r w:rsidRPr="0051283F">
              <w:rPr>
                <w:rFonts w:ascii="Arial" w:hAnsi="Arial" w:cs="Arial"/>
                <w:color w:val="000000"/>
                <w:sz w:val="18"/>
                <w:szCs w:val="18"/>
              </w:rPr>
              <w:t xml:space="preserve"> m , reabi</w:t>
            </w:r>
            <w:r w:rsidR="007D53B9">
              <w:rPr>
                <w:rFonts w:ascii="Arial" w:hAnsi="Arial" w:cs="Arial"/>
                <w:color w:val="000000"/>
                <w:sz w:val="18"/>
                <w:szCs w:val="18"/>
              </w:rPr>
              <w:t>litare retea de canalizare 2211 m , conducte de refulare 610</w:t>
            </w:r>
            <w:r w:rsidRPr="0051283F">
              <w:rPr>
                <w:rFonts w:ascii="Arial" w:hAnsi="Arial" w:cs="Arial"/>
                <w:color w:val="000000"/>
                <w:sz w:val="18"/>
                <w:szCs w:val="18"/>
              </w:rPr>
              <w:t xml:space="preserve"> m s</w:t>
            </w:r>
            <w:r w:rsidR="007D53B9">
              <w:rPr>
                <w:rFonts w:ascii="Arial" w:hAnsi="Arial" w:cs="Arial"/>
                <w:color w:val="000000"/>
                <w:sz w:val="18"/>
                <w:szCs w:val="18"/>
              </w:rPr>
              <w:t>i 281</w:t>
            </w:r>
            <w:bookmarkStart w:id="0" w:name="_GoBack"/>
            <w:bookmarkEnd w:id="0"/>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7C40E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35.865.445,28</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7C40E8"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35.148.136,37</w:t>
            </w:r>
          </w:p>
          <w:p w:rsidR="007C40E8" w:rsidRDefault="007C40E8" w:rsidP="00975BFB">
            <w:pPr>
              <w:spacing w:after="0"/>
              <w:jc w:val="left"/>
              <w:rPr>
                <w:rFonts w:ascii="Garamond" w:hAnsi="Garamond" w:cs="Arial"/>
                <w:color w:val="000000"/>
                <w:sz w:val="16"/>
                <w:szCs w:val="16"/>
                <w:lang w:val="en-US" w:eastAsia="en-US"/>
              </w:rPr>
            </w:pP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95</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7C40E8"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19.807.287,06</w:t>
            </w:r>
          </w:p>
        </w:tc>
        <w:tc>
          <w:tcPr>
            <w:tcW w:w="1201" w:type="dxa"/>
            <w:vAlign w:val="center"/>
          </w:tcPr>
          <w:p w:rsidR="004179AF" w:rsidRPr="002B3814" w:rsidRDefault="007C40E8"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19.411.141,32</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7C40E8"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50.250.976,93</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7C40E8"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49.245.957,39</w:t>
            </w:r>
          </w:p>
          <w:p w:rsidR="007C40E8" w:rsidRDefault="007C40E8" w:rsidP="00FF74B2">
            <w:pPr>
              <w:spacing w:after="0"/>
              <w:jc w:val="center"/>
              <w:rPr>
                <w:rFonts w:ascii="Garamond" w:hAnsi="Garamond" w:cs="Arial"/>
                <w:color w:val="000000"/>
                <w:sz w:val="16"/>
                <w:szCs w:val="16"/>
                <w:lang w:val="en-US" w:eastAsia="en-US"/>
              </w:rPr>
            </w:pP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70</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481460">
              <w:rPr>
                <w:rFonts w:ascii="Arial" w:hAnsi="Arial" w:cs="Arial"/>
                <w:sz w:val="18"/>
                <w:szCs w:val="18"/>
              </w:rPr>
              <w:t>ie obtinuta</w:t>
            </w:r>
            <w:r w:rsidR="00481460">
              <w:rPr>
                <w:rFonts w:ascii="Arial" w:hAnsi="Arial" w:cs="Arial"/>
                <w:sz w:val="18"/>
                <w:szCs w:val="18"/>
              </w:rPr>
              <w:br/>
              <w:t>S-au realizat 55.400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481460">
              <w:rPr>
                <w:rFonts w:ascii="Arial" w:hAnsi="Arial" w:cs="Arial"/>
                <w:sz w:val="18"/>
                <w:szCs w:val="18"/>
              </w:rPr>
              <w:t xml:space="preserve">8.700 m  </w:t>
            </w:r>
            <w:r w:rsidR="00481460">
              <w:rPr>
                <w:rFonts w:ascii="Arial" w:hAnsi="Arial" w:cs="Arial"/>
                <w:sz w:val="18"/>
                <w:szCs w:val="18"/>
              </w:rPr>
              <w:br/>
              <w:t>S-au realizat 1873</w:t>
            </w:r>
            <w:r w:rsidR="00091588">
              <w:rPr>
                <w:rFonts w:ascii="Arial" w:hAnsi="Arial" w:cs="Arial"/>
                <w:sz w:val="18"/>
                <w:szCs w:val="18"/>
              </w:rPr>
              <w:t xml:space="preserve">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8854D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9.086.162,14</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7C40E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54.663.861,81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7C40E8"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53.570.584,57</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21.942.390,00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21.503.542,20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7C40E8"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1.881.566,12</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7C40E8" w:rsidP="00A70FDB">
            <w:pPr>
              <w:spacing w:after="0"/>
              <w:jc w:val="center"/>
              <w:rPr>
                <w:rFonts w:ascii="Garamond" w:hAnsi="Garamond"/>
                <w:sz w:val="16"/>
                <w:szCs w:val="16"/>
                <w:lang w:eastAsia="en-US"/>
              </w:rPr>
            </w:pPr>
            <w:r>
              <w:rPr>
                <w:rFonts w:ascii="Garamond" w:hAnsi="Garamond"/>
                <w:sz w:val="16"/>
                <w:szCs w:val="16"/>
                <w:lang w:eastAsia="en-US"/>
              </w:rPr>
              <w:t>2.459.503,23</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7C40E8" w:rsidP="00A70FDB">
            <w:pPr>
              <w:spacing w:after="0"/>
              <w:jc w:val="center"/>
              <w:rPr>
                <w:rFonts w:ascii="Garamond" w:hAnsi="Garamond"/>
                <w:sz w:val="16"/>
                <w:szCs w:val="16"/>
                <w:lang w:val="ro-RO"/>
              </w:rPr>
            </w:pPr>
            <w:r>
              <w:rPr>
                <w:rFonts w:ascii="Garamond" w:hAnsi="Garamond"/>
                <w:sz w:val="16"/>
                <w:szCs w:val="16"/>
                <w:lang w:val="ro-RO"/>
              </w:rPr>
              <w:t>2.399.013,43</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C40E8" w:rsidP="008113FF">
            <w:pPr>
              <w:spacing w:after="0"/>
              <w:ind w:right="-54" w:hanging="108"/>
              <w:jc w:val="center"/>
              <w:rPr>
                <w:rFonts w:ascii="Garamond" w:hAnsi="Garamond"/>
                <w:b/>
                <w:sz w:val="18"/>
                <w:szCs w:val="18"/>
                <w:lang w:val="ro-RO"/>
              </w:rPr>
            </w:pPr>
            <w:r>
              <w:rPr>
                <w:rFonts w:ascii="Garamond" w:hAnsi="Garamond"/>
                <w:b/>
                <w:sz w:val="18"/>
                <w:szCs w:val="18"/>
                <w:lang w:val="ro-RO"/>
              </w:rPr>
              <w:t>254.335.232,26</w:t>
            </w:r>
          </w:p>
        </w:tc>
        <w:tc>
          <w:tcPr>
            <w:tcW w:w="1201" w:type="dxa"/>
            <w:vAlign w:val="center"/>
          </w:tcPr>
          <w:p w:rsidR="004179AF" w:rsidRPr="002A5592" w:rsidRDefault="007C40E8" w:rsidP="00FD54D3">
            <w:pPr>
              <w:spacing w:after="0"/>
              <w:ind w:right="-90" w:hanging="72"/>
              <w:jc w:val="center"/>
              <w:rPr>
                <w:rFonts w:ascii="Garamond" w:hAnsi="Garamond"/>
                <w:sz w:val="18"/>
                <w:szCs w:val="18"/>
                <w:lang w:val="ro-RO"/>
              </w:rPr>
            </w:pPr>
            <w:r>
              <w:rPr>
                <w:rFonts w:ascii="Garamond" w:hAnsi="Garamond"/>
                <w:b/>
                <w:sz w:val="18"/>
                <w:szCs w:val="18"/>
                <w:lang w:val="ro-RO"/>
              </w:rPr>
              <w:t>237.142.246,37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8D1D6C" w:rsidP="00F83748">
      <w:pPr>
        <w:spacing w:after="0"/>
        <w:rPr>
          <w:sz w:val="16"/>
          <w:szCs w:val="16"/>
          <w:lang w:val="ro-RO"/>
        </w:rPr>
      </w:pPr>
      <w:r>
        <w:rPr>
          <w:sz w:val="16"/>
          <w:szCs w:val="16"/>
          <w:lang w:val="ro-RO"/>
        </w:rPr>
        <w:t>31</w:t>
      </w:r>
      <w:r w:rsidR="009E6CE5">
        <w:rPr>
          <w:sz w:val="16"/>
          <w:szCs w:val="16"/>
          <w:lang w:val="ro-RO"/>
        </w:rPr>
        <w:t>.12</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6C" w:rsidRDefault="008D1D6C">
      <w:r>
        <w:separator/>
      </w:r>
    </w:p>
  </w:endnote>
  <w:endnote w:type="continuationSeparator" w:id="0">
    <w:p w:rsidR="008D1D6C" w:rsidRDefault="008D1D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6C" w:rsidRDefault="002637BD">
    <w:pPr>
      <w:pStyle w:val="Footer"/>
      <w:jc w:val="center"/>
    </w:pPr>
    <w:r>
      <w:rPr>
        <w:rStyle w:val="PageNumber"/>
      </w:rPr>
      <w:fldChar w:fldCharType="begin"/>
    </w:r>
    <w:r w:rsidR="008D1D6C">
      <w:rPr>
        <w:rStyle w:val="PageNumber"/>
      </w:rPr>
      <w:instrText xml:space="preserve"> PAGE </w:instrText>
    </w:r>
    <w:r>
      <w:rPr>
        <w:rStyle w:val="PageNumber"/>
      </w:rPr>
      <w:fldChar w:fldCharType="separate"/>
    </w:r>
    <w:r w:rsidR="00B71AC4">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6C" w:rsidRDefault="002637BD">
    <w:pPr>
      <w:pStyle w:val="Footer"/>
      <w:jc w:val="center"/>
    </w:pPr>
    <w:r>
      <w:rPr>
        <w:rStyle w:val="PageNumber"/>
      </w:rPr>
      <w:fldChar w:fldCharType="begin"/>
    </w:r>
    <w:r w:rsidR="008D1D6C">
      <w:rPr>
        <w:rStyle w:val="PageNumber"/>
      </w:rPr>
      <w:instrText xml:space="preserve"> PAGE </w:instrText>
    </w:r>
    <w:r>
      <w:rPr>
        <w:rStyle w:val="PageNumber"/>
      </w:rPr>
      <w:fldChar w:fldCharType="separate"/>
    </w:r>
    <w:r w:rsidR="00B71AC4">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6C" w:rsidRDefault="008D1D6C">
      <w:r>
        <w:separator/>
      </w:r>
    </w:p>
  </w:footnote>
  <w:footnote w:type="continuationSeparator" w:id="0">
    <w:p w:rsidR="008D1D6C" w:rsidRDefault="008D1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7BD"/>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40E8"/>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1D6C"/>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1AC4"/>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0DD"/>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0D62"/>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3B42-98A4-4141-AFBB-2DB398D7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13</cp:revision>
  <cp:lastPrinted>2015-11-06T09:46:00Z</cp:lastPrinted>
  <dcterms:created xsi:type="dcterms:W3CDTF">2015-12-18T07:17:00Z</dcterms:created>
  <dcterms:modified xsi:type="dcterms:W3CDTF">2016-01-15T11:39:00Z</dcterms:modified>
</cp:coreProperties>
</file>