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firstRow="1" w:lastRow="1" w:firstColumn="1" w:lastColumn="1" w:noHBand="0" w:noVBand="0"/>
      </w:tblPr>
      <w:tblGrid>
        <w:gridCol w:w="4397"/>
        <w:gridCol w:w="4186"/>
      </w:tblGrid>
      <w:tr w:rsidR="009F508E"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3212FC" w:rsidP="00846659">
            <w:pPr>
              <w:rPr>
                <w:b/>
                <w:sz w:val="26"/>
                <w:szCs w:val="26"/>
                <w:lang w:val="ro-RO"/>
              </w:rPr>
            </w:pPr>
            <w:r>
              <w:rPr>
                <w:b/>
                <w:sz w:val="26"/>
                <w:szCs w:val="26"/>
                <w:lang w:val="ro-RO"/>
              </w:rPr>
              <w:t>1</w:t>
            </w:r>
            <w:r w:rsidR="00846659">
              <w:rPr>
                <w:b/>
                <w:sz w:val="26"/>
                <w:szCs w:val="26"/>
                <w:lang w:val="ro-RO"/>
              </w:rPr>
              <w:t>9</w:t>
            </w:r>
            <w:r w:rsidR="00D73544">
              <w:rPr>
                <w:b/>
                <w:sz w:val="26"/>
                <w:szCs w:val="26"/>
                <w:lang w:val="ro-RO"/>
              </w:rPr>
              <w:t>.</w:t>
            </w:r>
            <w:r w:rsidR="001F7F21">
              <w:rPr>
                <w:b/>
                <w:sz w:val="26"/>
                <w:szCs w:val="26"/>
                <w:lang w:val="ro-RO"/>
              </w:rPr>
              <w:t>0</w:t>
            </w:r>
            <w:r w:rsidR="00E17002">
              <w:rPr>
                <w:b/>
                <w:sz w:val="26"/>
                <w:szCs w:val="26"/>
                <w:lang w:val="ro-RO"/>
              </w:rPr>
              <w:t>9</w:t>
            </w:r>
            <w:r w:rsidR="001F7F21">
              <w:rPr>
                <w:b/>
                <w:sz w:val="26"/>
                <w:szCs w:val="26"/>
                <w:lang w:val="ro-RO"/>
              </w:rPr>
              <w:t xml:space="preserve">.2015 - </w:t>
            </w:r>
            <w:r w:rsidR="00846659">
              <w:rPr>
                <w:b/>
                <w:sz w:val="26"/>
                <w:szCs w:val="26"/>
                <w:lang w:val="ro-RO"/>
              </w:rPr>
              <w:t>24</w:t>
            </w:r>
            <w:r w:rsidR="000B0439">
              <w:rPr>
                <w:b/>
                <w:sz w:val="26"/>
                <w:szCs w:val="26"/>
                <w:lang w:val="ro-RO"/>
              </w:rPr>
              <w:t>.0</w:t>
            </w:r>
            <w:r w:rsidR="00086714">
              <w:rPr>
                <w:b/>
                <w:sz w:val="26"/>
                <w:szCs w:val="26"/>
                <w:lang w:val="ro-RO"/>
              </w:rPr>
              <w:t>9</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9F508E"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FF74B2" w:rsidRPr="009F508E">
              <w:rPr>
                <w:b/>
                <w:sz w:val="22"/>
                <w:szCs w:val="22"/>
                <w:lang w:val="ro-RO"/>
              </w:rPr>
              <w:t>4</w:t>
            </w:r>
            <w:r w:rsidR="009F508E" w:rsidRPr="009F508E">
              <w:rPr>
                <w:b/>
                <w:sz w:val="22"/>
                <w:szCs w:val="22"/>
                <w:lang w:val="ro-RO"/>
              </w:rPr>
              <w:t>7.719.110,18</w:t>
            </w:r>
            <w:r w:rsidR="00BB0A4F" w:rsidRPr="009F508E">
              <w:rPr>
                <w:b/>
                <w:sz w:val="22"/>
                <w:szCs w:val="22"/>
                <w:lang w:val="ro-RO"/>
              </w:rPr>
              <w:t xml:space="preserve"> </w:t>
            </w:r>
            <w:r w:rsidRPr="009F508E">
              <w:rPr>
                <w:b/>
                <w:sz w:val="22"/>
                <w:szCs w:val="22"/>
                <w:lang w:val="ro-RO"/>
              </w:rPr>
              <w:t>Lei</w:t>
            </w:r>
            <w:r w:rsidRPr="009F508E">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9F508E">
              <w:rPr>
                <w:sz w:val="22"/>
                <w:szCs w:val="22"/>
                <w:lang w:val="ro-RO"/>
              </w:rPr>
              <w:t>Cereri de rambursare</w:t>
            </w:r>
            <w:r w:rsidR="00DE6A4D">
              <w:rPr>
                <w:sz w:val="22"/>
                <w:szCs w:val="22"/>
                <w:lang w:val="ro-RO"/>
              </w:rPr>
              <w:t>: 39</w:t>
            </w:r>
            <w:r w:rsidRPr="009F508E">
              <w:rPr>
                <w:sz w:val="22"/>
                <w:szCs w:val="22"/>
                <w:lang w:val="ro-RO"/>
              </w:rPr>
              <w:tab/>
            </w:r>
            <w:r w:rsidRPr="009F508E">
              <w:rPr>
                <w:sz w:val="22"/>
                <w:szCs w:val="22"/>
                <w:lang w:val="it-IT"/>
              </w:rPr>
              <w:t>Valoare autorizată (FC+BS+BL):</w:t>
            </w:r>
            <w:r w:rsidRPr="009F508E">
              <w:rPr>
                <w:b/>
                <w:sz w:val="22"/>
                <w:szCs w:val="22"/>
                <w:lang w:val="it-IT"/>
              </w:rPr>
              <w:t xml:space="preserve"> </w:t>
            </w:r>
            <w:r w:rsidR="000A675A" w:rsidRPr="009F508E">
              <w:rPr>
                <w:b/>
                <w:sz w:val="22"/>
                <w:szCs w:val="22"/>
                <w:lang w:val="it-IT"/>
              </w:rPr>
              <w:t>1</w:t>
            </w:r>
            <w:r w:rsidR="009F508E">
              <w:rPr>
                <w:b/>
                <w:sz w:val="22"/>
                <w:szCs w:val="22"/>
                <w:lang w:val="it-IT"/>
              </w:rPr>
              <w:t>61.766.563,15</w:t>
            </w:r>
            <w:r w:rsidRPr="009F508E">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C6339B">
              <w:rPr>
                <w:sz w:val="22"/>
                <w:szCs w:val="22"/>
                <w:lang w:val="ro-RO"/>
              </w:rPr>
              <w:t>1</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140284">
                    <w:rPr>
                      <w:b/>
                      <w:sz w:val="22"/>
                      <w:lang w:val="it-IT"/>
                    </w:rPr>
                    <w:t>2</w:t>
                  </w:r>
                  <w:r w:rsidR="000055C1">
                    <w:rPr>
                      <w:b/>
                      <w:sz w:val="22"/>
                      <w:lang w:val="it-IT"/>
                    </w:rPr>
                    <w:t>4</w:t>
                  </w:r>
                  <w:r w:rsidR="005C4557">
                    <w:rPr>
                      <w:b/>
                      <w:sz w:val="22"/>
                      <w:lang w:val="it-IT"/>
                    </w:rPr>
                    <w:t>.</w:t>
                  </w:r>
                  <w:r w:rsidR="000055C1">
                    <w:rPr>
                      <w:b/>
                      <w:sz w:val="22"/>
                      <w:lang w:val="it-IT"/>
                    </w:rPr>
                    <w:t>253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0055C1" w:rsidP="008F5E83">
                  <w:pPr>
                    <w:shd w:val="clear" w:color="auto" w:fill="FFFFFF"/>
                    <w:spacing w:after="0"/>
                    <w:ind w:right="-40"/>
                    <w:jc w:val="center"/>
                    <w:rPr>
                      <w:b/>
                      <w:sz w:val="22"/>
                      <w:lang w:val="it-IT"/>
                    </w:rPr>
                  </w:pPr>
                  <w:r>
                    <w:rPr>
                      <w:b/>
                      <w:sz w:val="22"/>
                      <w:lang w:val="it-IT"/>
                    </w:rPr>
                    <w:t>5.153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0055C1">
                    <w:rPr>
                      <w:b/>
                      <w:sz w:val="22"/>
                      <w:lang w:val="it-IT"/>
                    </w:rPr>
                    <w:t>8.3</w:t>
                  </w:r>
                  <w:r w:rsidR="005C4557">
                    <w:rPr>
                      <w:b/>
                      <w:sz w:val="22"/>
                      <w:lang w:val="it-IT"/>
                    </w:rPr>
                    <w:t>14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5C4557">
                    <w:rPr>
                      <w:b/>
                      <w:sz w:val="22"/>
                      <w:lang w:val="it-IT"/>
                    </w:rPr>
                    <w:t>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9"/>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firstRow="1" w:lastRow="0" w:firstColumn="1" w:lastColumn="0" w:noHBand="0" w:noVBand="1"/>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DE6A4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9.649.757,49</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Default="00643A6B"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w:t>
            </w:r>
            <w:r w:rsidR="00EA5971"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w:t>
            </w:r>
            <w:r>
              <w:rPr>
                <w:rFonts w:ascii="Garamond" w:hAnsi="Garamond" w:cs="Arial"/>
                <w:color w:val="000000"/>
                <w:sz w:val="16"/>
                <w:szCs w:val="16"/>
                <w:lang w:val="en-US" w:eastAsia="en-US"/>
              </w:rPr>
              <w:t>66.769,41</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643A6B"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3.932.542,89</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055C1">
              <w:rPr>
                <w:rFonts w:ascii="Garamond" w:hAnsi="Garamond" w:cs="Arial"/>
                <w:color w:val="000000"/>
                <w:sz w:val="16"/>
                <w:szCs w:val="16"/>
                <w:lang w:val="en-US" w:eastAsia="en-US"/>
              </w:rPr>
              <w:t>7</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001946A1">
              <w:rPr>
                <w:rFonts w:ascii="Arial" w:hAnsi="Arial" w:cs="Arial"/>
                <w:color w:val="000000"/>
                <w:sz w:val="18"/>
                <w:szCs w:val="18"/>
              </w:rPr>
              <w:t>4546  m si 168 camine de racord si 6</w:t>
            </w:r>
            <w:r w:rsidR="00387FF1">
              <w:rPr>
                <w:rFonts w:ascii="Arial" w:hAnsi="Arial" w:cs="Arial"/>
                <w:color w:val="000000"/>
                <w:sz w:val="18"/>
                <w:szCs w:val="18"/>
              </w:rPr>
              <w:t>00</w:t>
            </w:r>
            <w:r w:rsidRPr="00CB4366">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7.2</w:t>
            </w:r>
            <w:r w:rsidR="00DE6A4D">
              <w:rPr>
                <w:rFonts w:ascii="Garamond" w:hAnsi="Garamond" w:cs="Arial"/>
                <w:color w:val="000000"/>
                <w:sz w:val="16"/>
                <w:szCs w:val="16"/>
                <w:lang w:val="en-US" w:eastAsia="en-US"/>
              </w:rPr>
              <w:t>42.195,93</w:t>
            </w:r>
          </w:p>
        </w:tc>
        <w:tc>
          <w:tcPr>
            <w:tcW w:w="1201" w:type="dxa"/>
            <w:vAlign w:val="center"/>
          </w:tcPr>
          <w:p w:rsidR="00FF74B2" w:rsidRDefault="004042E0"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6.656.861,74</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inceperea lucrarilor</w:t>
            </w:r>
            <w:r w:rsidRPr="00CB4366">
              <w:rPr>
                <w:rFonts w:ascii="Arial" w:hAnsi="Arial" w:cs="Arial"/>
                <w:sz w:val="18"/>
                <w:szCs w:val="18"/>
              </w:rPr>
              <w:br/>
              <w:t>Realizat 19.931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w:t>
            </w:r>
            <w:r w:rsidR="001946A1">
              <w:rPr>
                <w:rFonts w:ascii="Arial" w:hAnsi="Arial" w:cs="Arial"/>
                <w:sz w:val="18"/>
                <w:szCs w:val="18"/>
              </w:rPr>
              <w:t>.2012</w:t>
            </w:r>
            <w:r w:rsidR="001946A1">
              <w:rPr>
                <w:rFonts w:ascii="Arial" w:hAnsi="Arial" w:cs="Arial"/>
                <w:sz w:val="18"/>
                <w:szCs w:val="18"/>
              </w:rPr>
              <w:br/>
              <w:t>conducta instalata: 50.645</w:t>
            </w:r>
            <w:r w:rsidRPr="00CB4366">
              <w:rPr>
                <w:rFonts w:ascii="Arial" w:hAnsi="Arial" w:cs="Arial"/>
                <w:sz w:val="18"/>
                <w:szCs w:val="18"/>
              </w:rPr>
              <w:t xml:space="preserve"> m din 59976</w:t>
            </w:r>
            <w:r w:rsidR="002F14CA">
              <w:rPr>
                <w:rFonts w:ascii="Arial" w:hAnsi="Arial" w:cs="Arial"/>
                <w:sz w:val="18"/>
                <w:szCs w:val="18"/>
              </w:rPr>
              <w:t xml:space="preserve"> m,</w:t>
            </w:r>
            <w:r w:rsidR="002F14CA">
              <w:rPr>
                <w:rFonts w:ascii="Arial" w:hAnsi="Arial" w:cs="Arial"/>
                <w:sz w:val="18"/>
                <w:szCs w:val="18"/>
              </w:rPr>
              <w:br/>
              <w:t xml:space="preserve">    - camine executate: 1859</w:t>
            </w:r>
            <w:r w:rsidRPr="00CB4366">
              <w:rPr>
                <w:rFonts w:ascii="Arial" w:hAnsi="Arial" w:cs="Arial"/>
                <w:sz w:val="18"/>
                <w:szCs w:val="18"/>
              </w:rPr>
              <w:t xml:space="preserve">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r>
            <w:r w:rsidR="002F14CA">
              <w:rPr>
                <w:rFonts w:ascii="Arial" w:hAnsi="Arial" w:cs="Arial"/>
                <w:sz w:val="18"/>
                <w:szCs w:val="18"/>
              </w:rPr>
              <w:t xml:space="preserve">  - racorduri executate: 1570</w:t>
            </w:r>
            <w:r w:rsidR="00C31403">
              <w:rPr>
                <w:rFonts w:ascii="Arial" w:hAnsi="Arial" w:cs="Arial"/>
                <w:sz w:val="18"/>
                <w:szCs w:val="18"/>
              </w:rPr>
              <w:t xml:space="preserve"> buc. </w:t>
            </w:r>
            <w:proofErr w:type="gramStart"/>
            <w:r w:rsidR="00C31403">
              <w:rPr>
                <w:rFonts w:ascii="Arial" w:hAnsi="Arial" w:cs="Arial"/>
                <w:sz w:val="18"/>
                <w:szCs w:val="18"/>
              </w:rPr>
              <w:t>din</w:t>
            </w:r>
            <w:proofErr w:type="gramEnd"/>
            <w:r w:rsidR="00C31403">
              <w:rPr>
                <w:rFonts w:ascii="Arial" w:hAnsi="Arial" w:cs="Arial"/>
                <w:sz w:val="18"/>
                <w:szCs w:val="18"/>
              </w:rPr>
              <w:t xml:space="preserve"> 2898</w:t>
            </w:r>
            <w:r w:rsidRPr="00CB4366">
              <w:rPr>
                <w:rFonts w:ascii="Arial" w:hAnsi="Arial" w:cs="Arial"/>
                <w:sz w:val="18"/>
                <w:szCs w:val="18"/>
              </w:rPr>
              <w:t xml:space="preserve"> buc. </w:t>
            </w:r>
            <w:r w:rsidRPr="00CB4366">
              <w:rPr>
                <w:rFonts w:ascii="Arial" w:hAnsi="Arial" w:cs="Arial"/>
                <w:sz w:val="18"/>
                <w:szCs w:val="18"/>
              </w:rPr>
              <w:br/>
              <w:t>Statii po</w:t>
            </w:r>
            <w:r w:rsidR="002F14CA">
              <w:rPr>
                <w:rFonts w:ascii="Arial" w:hAnsi="Arial" w:cs="Arial"/>
                <w:sz w:val="18"/>
                <w:szCs w:val="18"/>
              </w:rPr>
              <w:t>mpare 21 buc din 30 buc si 4.310</w:t>
            </w:r>
            <w:r w:rsidRPr="00CB4366">
              <w:rPr>
                <w:rFonts w:ascii="Arial" w:hAnsi="Arial" w:cs="Arial"/>
                <w:sz w:val="18"/>
                <w:szCs w:val="18"/>
              </w:rPr>
              <w:t xml:space="preserve">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9.008.767,50</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8.428.592,15</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C4557">
              <w:rPr>
                <w:rFonts w:ascii="Garamond" w:hAnsi="Garamond"/>
                <w:b/>
                <w:color w:val="000000"/>
                <w:sz w:val="16"/>
                <w:szCs w:val="16"/>
                <w:lang w:val="ro-RO"/>
              </w:rPr>
              <w:t>5</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S-au</w:t>
            </w:r>
            <w:r w:rsidR="001946A1">
              <w:rPr>
                <w:rFonts w:ascii="Arial" w:hAnsi="Arial" w:cs="Arial"/>
                <w:sz w:val="18"/>
                <w:szCs w:val="18"/>
              </w:rPr>
              <w:t xml:space="preserve"> realizat 51.346</w:t>
            </w:r>
            <w:r w:rsidRPr="00CB4366">
              <w:rPr>
                <w:rFonts w:ascii="Arial" w:hAnsi="Arial" w:cs="Arial"/>
                <w:sz w:val="18"/>
                <w:szCs w:val="18"/>
              </w:rPr>
              <w:t xml:space="preserve"> m retea din 75</w:t>
            </w:r>
            <w:r w:rsidR="001946A1">
              <w:rPr>
                <w:rFonts w:ascii="Arial" w:hAnsi="Arial" w:cs="Arial"/>
                <w:sz w:val="18"/>
                <w:szCs w:val="18"/>
              </w:rPr>
              <w:t>.</w:t>
            </w:r>
            <w:r w:rsidR="00C31403">
              <w:rPr>
                <w:rFonts w:ascii="Arial" w:hAnsi="Arial" w:cs="Arial"/>
                <w:sz w:val="18"/>
                <w:szCs w:val="18"/>
              </w:rPr>
              <w:t>052 m, conducte de refu</w:t>
            </w:r>
            <w:r w:rsidR="00387FF1">
              <w:rPr>
                <w:rFonts w:ascii="Arial" w:hAnsi="Arial" w:cs="Arial"/>
                <w:sz w:val="18"/>
                <w:szCs w:val="18"/>
              </w:rPr>
              <w:t>l</w:t>
            </w:r>
            <w:r w:rsidR="001946A1">
              <w:rPr>
                <w:rFonts w:ascii="Arial" w:hAnsi="Arial" w:cs="Arial"/>
                <w:sz w:val="18"/>
                <w:szCs w:val="18"/>
              </w:rPr>
              <w:t xml:space="preserve">are 7.002 m  </w:t>
            </w:r>
            <w:r w:rsidR="001946A1">
              <w:rPr>
                <w:rFonts w:ascii="Arial" w:hAnsi="Arial" w:cs="Arial"/>
                <w:sz w:val="18"/>
                <w:szCs w:val="18"/>
              </w:rPr>
              <w:br/>
              <w:t>S-au realizat 1689</w:t>
            </w:r>
            <w:r w:rsidR="00387FF1">
              <w:rPr>
                <w:rFonts w:ascii="Arial" w:hAnsi="Arial" w:cs="Arial"/>
                <w:sz w:val="18"/>
                <w:szCs w:val="18"/>
              </w:rPr>
              <w:t xml:space="preserve"> camine si 263</w:t>
            </w:r>
            <w:r w:rsidR="00C31403">
              <w:rPr>
                <w:rFonts w:ascii="Arial" w:hAnsi="Arial" w:cs="Arial"/>
                <w:sz w:val="18"/>
                <w:szCs w:val="18"/>
              </w:rPr>
              <w:t>9</w:t>
            </w:r>
            <w:r w:rsidRPr="00CB4366">
              <w:rPr>
                <w:rFonts w:ascii="Arial" w:hAnsi="Arial" w:cs="Arial"/>
                <w:sz w:val="18"/>
                <w:szCs w:val="18"/>
              </w:rPr>
              <w:t xml:space="preserve">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62</w:t>
            </w:r>
            <w:bookmarkStart w:id="0" w:name="_GoBack"/>
            <w:bookmarkEnd w:id="0"/>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46A1">
              <w:rPr>
                <w:rFonts w:ascii="Arial" w:hAnsi="Arial" w:cs="Arial"/>
                <w:sz w:val="18"/>
                <w:szCs w:val="18"/>
              </w:rPr>
              <w:t>e– 46.599</w:t>
            </w:r>
            <w:r w:rsidRPr="003F5578">
              <w:rPr>
                <w:rFonts w:ascii="Arial" w:hAnsi="Arial" w:cs="Arial"/>
                <w:sz w:val="18"/>
                <w:szCs w:val="18"/>
              </w:rPr>
              <w:t xml:space="preserve">  m din   73.726</w:t>
            </w:r>
            <w:r w:rsidR="00C31403">
              <w:rPr>
                <w:rFonts w:ascii="Arial" w:hAnsi="Arial" w:cs="Arial"/>
                <w:sz w:val="18"/>
                <w:szCs w:val="18"/>
              </w:rPr>
              <w:t xml:space="preserve"> m,</w:t>
            </w:r>
            <w:r w:rsidR="00C31403">
              <w:rPr>
                <w:rFonts w:ascii="Arial" w:hAnsi="Arial" w:cs="Arial"/>
                <w:sz w:val="18"/>
                <w:szCs w:val="18"/>
              </w:rPr>
              <w:br/>
              <w:t>camine de distributie -1.312</w:t>
            </w:r>
            <w:r w:rsidRPr="003F5578">
              <w:rPr>
                <w:rFonts w:ascii="Arial" w:hAnsi="Arial" w:cs="Arial"/>
                <w:sz w:val="18"/>
                <w:szCs w:val="18"/>
              </w:rPr>
              <w:t xml:space="preserve"> buc, </w:t>
            </w:r>
            <w:r w:rsidRPr="003F5578">
              <w:rPr>
                <w:rFonts w:ascii="Arial" w:hAnsi="Arial" w:cs="Arial"/>
                <w:sz w:val="18"/>
                <w:szCs w:val="18"/>
              </w:rPr>
              <w:br/>
            </w:r>
            <w:r w:rsidR="00C31403">
              <w:rPr>
                <w:rFonts w:ascii="Arial" w:hAnsi="Arial" w:cs="Arial"/>
                <w:sz w:val="18"/>
                <w:szCs w:val="18"/>
              </w:rPr>
              <w:t>Racorduri - 3095</w:t>
            </w:r>
            <w:r w:rsidRPr="004D2676">
              <w:rPr>
                <w:rFonts w:ascii="Arial" w:hAnsi="Arial" w:cs="Arial"/>
                <w:sz w:val="18"/>
                <w:szCs w:val="18"/>
              </w:rPr>
              <w:t xml:space="preserve">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2090" w:rsidP="00DE6A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w:t>
            </w:r>
            <w:r w:rsidR="007B6D76">
              <w:rPr>
                <w:rFonts w:ascii="Garamond" w:hAnsi="Garamond" w:cs="Arial"/>
                <w:color w:val="000000"/>
                <w:sz w:val="16"/>
                <w:szCs w:val="16"/>
                <w:lang w:val="en-US" w:eastAsia="en-US"/>
              </w:rPr>
              <w:t>4.</w:t>
            </w:r>
            <w:r w:rsidR="00DE6A4D">
              <w:rPr>
                <w:rFonts w:ascii="Garamond" w:hAnsi="Garamond" w:cs="Arial"/>
                <w:color w:val="000000"/>
                <w:sz w:val="16"/>
                <w:szCs w:val="16"/>
                <w:lang w:val="en-US" w:eastAsia="en-US"/>
              </w:rPr>
              <w:t>424.245,64</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w:t>
            </w:r>
            <w:r w:rsidR="00975BFB">
              <w:rPr>
                <w:rFonts w:ascii="Garamond" w:hAnsi="Garamond" w:cs="Arial"/>
                <w:color w:val="000000" w:themeColor="text1"/>
                <w:sz w:val="16"/>
                <w:szCs w:val="16"/>
                <w:lang w:val="en-US" w:eastAsia="en-US"/>
              </w:rPr>
              <w:t>3.471.441,04</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140284">
              <w:rPr>
                <w:rFonts w:ascii="Garamond" w:hAnsi="Garamond" w:cs="Arial"/>
                <w:b/>
                <w:color w:val="000000" w:themeColor="text1"/>
                <w:sz w:val="16"/>
                <w:szCs w:val="16"/>
                <w:lang w:val="en-US" w:eastAsia="en-US"/>
              </w:rPr>
              <w:t>5</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w:t>
            </w:r>
            <w:r w:rsidR="00C31403">
              <w:rPr>
                <w:rFonts w:ascii="Arial" w:hAnsi="Arial" w:cs="Arial"/>
                <w:sz w:val="18"/>
                <w:szCs w:val="18"/>
              </w:rPr>
              <w:t>retele(extindere)  total  69.654</w:t>
            </w:r>
            <w:r w:rsidRPr="00CB4366">
              <w:rPr>
                <w:rFonts w:ascii="Arial" w:hAnsi="Arial" w:cs="Arial"/>
                <w:sz w:val="18"/>
                <w:szCs w:val="18"/>
              </w:rPr>
              <w:t xml:space="preserve"> m din 70.663  m ,</w:t>
            </w:r>
            <w:r w:rsidR="00387FF1">
              <w:rPr>
                <w:rFonts w:ascii="Arial" w:hAnsi="Arial" w:cs="Arial"/>
                <w:sz w:val="18"/>
                <w:szCs w:val="18"/>
              </w:rPr>
              <w:t xml:space="preserve"> retele(reabilitare) total 4.094</w:t>
            </w:r>
            <w:r w:rsidRPr="00CB4366">
              <w:rPr>
                <w:rFonts w:ascii="Arial" w:hAnsi="Arial" w:cs="Arial"/>
                <w:sz w:val="18"/>
                <w:szCs w:val="18"/>
              </w:rPr>
              <w:t xml:space="preserve"> m din total 5.8</w:t>
            </w:r>
            <w:r w:rsidR="00387FF1">
              <w:rPr>
                <w:rFonts w:ascii="Arial" w:hAnsi="Arial" w:cs="Arial"/>
                <w:sz w:val="18"/>
                <w:szCs w:val="18"/>
              </w:rPr>
              <w:t>13m,; cond refulare total  7,494</w:t>
            </w:r>
            <w:r w:rsidRPr="00CB4366">
              <w:rPr>
                <w:rFonts w:ascii="Arial" w:hAnsi="Arial" w:cs="Arial"/>
                <w:sz w:val="18"/>
                <w:szCs w:val="18"/>
              </w:rPr>
              <w:t xml:space="preserve"> m din 9196 m,  camine vizit</w:t>
            </w:r>
            <w:r w:rsidR="00C31403">
              <w:rPr>
                <w:rFonts w:ascii="Arial" w:hAnsi="Arial" w:cs="Arial"/>
                <w:sz w:val="18"/>
                <w:szCs w:val="18"/>
              </w:rPr>
              <w:t>are total 2723 buc din care 2012</w:t>
            </w:r>
            <w:r w:rsidRPr="00CB4366">
              <w:rPr>
                <w:rFonts w:ascii="Arial" w:hAnsi="Arial" w:cs="Arial"/>
                <w:sz w:val="18"/>
                <w:szCs w:val="18"/>
              </w:rPr>
              <w:t xml:space="preserve"> executate , racorduri total 4885 buc  din care 4426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B6D7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20.027.528,40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5794D">
              <w:rPr>
                <w:rFonts w:ascii="Garamond" w:hAnsi="Garamond" w:cs="Arial"/>
                <w:color w:val="000000"/>
                <w:sz w:val="16"/>
                <w:szCs w:val="16"/>
                <w:lang w:val="en-US" w:eastAsia="en-US"/>
              </w:rPr>
              <w:t>644.126,68</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w:t>
            </w:r>
            <w:r w:rsidR="00643A6B">
              <w:rPr>
                <w:rFonts w:ascii="Garamond" w:hAnsi="Garamond"/>
                <w:sz w:val="16"/>
                <w:szCs w:val="16"/>
                <w:lang w:eastAsia="en-US"/>
              </w:rPr>
              <w:t>50.972,77</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643A6B">
            <w:pPr>
              <w:jc w:val="center"/>
              <w:rPr>
                <w:rFonts w:ascii="Garamond" w:hAnsi="Garamond"/>
                <w:sz w:val="16"/>
                <w:szCs w:val="16"/>
                <w:lang w:eastAsia="en-US"/>
              </w:rPr>
            </w:pPr>
            <w:r>
              <w:rPr>
                <w:rFonts w:ascii="Garamond" w:hAnsi="Garamond"/>
                <w:sz w:val="16"/>
                <w:szCs w:val="16"/>
                <w:lang w:eastAsia="en-US"/>
              </w:rPr>
              <w:t>2.</w:t>
            </w:r>
            <w:r w:rsidR="00643A6B">
              <w:rPr>
                <w:rFonts w:ascii="Garamond" w:hAnsi="Garamond"/>
                <w:sz w:val="16"/>
                <w:szCs w:val="16"/>
                <w:lang w:eastAsia="en-US"/>
              </w:rPr>
              <w:t>353.685</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C217F8">
            <w:pPr>
              <w:spacing w:after="0"/>
              <w:ind w:right="-54" w:hanging="108"/>
              <w:jc w:val="center"/>
              <w:rPr>
                <w:rFonts w:ascii="Garamond" w:hAnsi="Garamond"/>
                <w:b/>
                <w:sz w:val="18"/>
                <w:szCs w:val="18"/>
                <w:lang w:val="ro-RO"/>
              </w:rPr>
            </w:pPr>
            <w:r>
              <w:rPr>
                <w:rFonts w:ascii="Garamond" w:hAnsi="Garamond"/>
                <w:b/>
                <w:sz w:val="18"/>
                <w:szCs w:val="18"/>
                <w:lang w:val="ro-RO"/>
              </w:rPr>
              <w:t>1</w:t>
            </w:r>
            <w:r w:rsidR="00C217F8">
              <w:rPr>
                <w:rFonts w:ascii="Garamond" w:hAnsi="Garamond"/>
                <w:b/>
                <w:sz w:val="18"/>
                <w:szCs w:val="18"/>
                <w:lang w:val="ro-RO"/>
              </w:rPr>
              <w:t>81.480.452,07</w:t>
            </w:r>
          </w:p>
        </w:tc>
        <w:tc>
          <w:tcPr>
            <w:tcW w:w="1201" w:type="dxa"/>
            <w:vAlign w:val="center"/>
          </w:tcPr>
          <w:p w:rsidR="004179AF" w:rsidRPr="002A5592" w:rsidRDefault="00A15880" w:rsidP="00A769A1">
            <w:pPr>
              <w:spacing w:after="0"/>
              <w:ind w:right="-90" w:hanging="72"/>
              <w:jc w:val="center"/>
              <w:rPr>
                <w:rFonts w:ascii="Garamond" w:hAnsi="Garamond"/>
                <w:sz w:val="18"/>
                <w:szCs w:val="18"/>
                <w:lang w:val="ro-RO"/>
              </w:rPr>
            </w:pPr>
            <w:r>
              <w:rPr>
                <w:rFonts w:ascii="Garamond" w:hAnsi="Garamond"/>
                <w:b/>
                <w:sz w:val="18"/>
                <w:szCs w:val="18"/>
                <w:lang w:val="ro-RO"/>
              </w:rPr>
              <w:t>1</w:t>
            </w:r>
            <w:r w:rsidR="004A746D">
              <w:rPr>
                <w:rFonts w:ascii="Garamond" w:hAnsi="Garamond"/>
                <w:b/>
                <w:sz w:val="18"/>
                <w:szCs w:val="18"/>
                <w:lang w:val="ro-RO"/>
              </w:rPr>
              <w:t>70.</w:t>
            </w:r>
            <w:r w:rsidR="00A769A1">
              <w:rPr>
                <w:rFonts w:ascii="Garamond" w:hAnsi="Garamond"/>
                <w:b/>
                <w:sz w:val="18"/>
                <w:szCs w:val="18"/>
                <w:lang w:val="ro-RO"/>
              </w:rPr>
              <w:t>447.043,82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1D2013" w:rsidP="00F83748">
      <w:pPr>
        <w:spacing w:after="0"/>
        <w:rPr>
          <w:sz w:val="16"/>
          <w:szCs w:val="16"/>
          <w:lang w:val="ro-RO"/>
        </w:rPr>
      </w:pPr>
      <w:r>
        <w:rPr>
          <w:sz w:val="16"/>
          <w:szCs w:val="16"/>
          <w:lang w:val="ro-RO"/>
        </w:rPr>
        <w:t>24</w:t>
      </w:r>
      <w:r w:rsidR="00383A5C">
        <w:rPr>
          <w:sz w:val="16"/>
          <w:szCs w:val="16"/>
          <w:lang w:val="ro-RO"/>
        </w:rPr>
        <w:t>.09</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1F191C">
        <w:rPr>
          <w:sz w:val="16"/>
          <w:szCs w:val="16"/>
          <w:lang w:val="ro-RO"/>
        </w:rPr>
        <w:t>ing. Negru Mihail</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FF2280">
        <w:rPr>
          <w:sz w:val="16"/>
          <w:szCs w:val="16"/>
          <w:lang w:val="ro-RO"/>
        </w:rPr>
        <w:t>Daniel Filote</w:t>
      </w:r>
    </w:p>
    <w:sectPr w:rsidR="00AD69F4" w:rsidSect="004149B6">
      <w:footerReference w:type="first" r:id="rId10"/>
      <w:pgSz w:w="16838" w:h="11906" w:orient="landscape"/>
      <w:pgMar w:top="1170" w:right="1417" w:bottom="3150" w:left="1417" w:header="601" w:footer="49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88" w:rsidRDefault="001B0C88">
      <w:r>
        <w:separator/>
      </w:r>
    </w:p>
  </w:endnote>
  <w:endnote w:type="continuationSeparator" w:id="0">
    <w:p w:rsidR="001B0C88" w:rsidRDefault="001B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88" w:rsidRDefault="00D566A2">
    <w:pPr>
      <w:pStyle w:val="Footer"/>
      <w:jc w:val="center"/>
    </w:pPr>
    <w:r>
      <w:rPr>
        <w:rStyle w:val="PageNumber"/>
      </w:rPr>
      <w:fldChar w:fldCharType="begin"/>
    </w:r>
    <w:r w:rsidR="001B0C88">
      <w:rPr>
        <w:rStyle w:val="PageNumber"/>
      </w:rPr>
      <w:instrText xml:space="preserve"> PAGE </w:instrText>
    </w:r>
    <w:r>
      <w:rPr>
        <w:rStyle w:val="PageNumber"/>
      </w:rPr>
      <w:fldChar w:fldCharType="separate"/>
    </w:r>
    <w:r w:rsidR="000055C1">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88" w:rsidRDefault="00D566A2">
    <w:pPr>
      <w:pStyle w:val="Footer"/>
      <w:jc w:val="center"/>
    </w:pPr>
    <w:r>
      <w:rPr>
        <w:rStyle w:val="PageNumber"/>
      </w:rPr>
      <w:fldChar w:fldCharType="begin"/>
    </w:r>
    <w:r w:rsidR="001B0C88">
      <w:rPr>
        <w:rStyle w:val="PageNumber"/>
      </w:rPr>
      <w:instrText xml:space="preserve"> PAGE </w:instrText>
    </w:r>
    <w:r>
      <w:rPr>
        <w:rStyle w:val="PageNumber"/>
      </w:rPr>
      <w:fldChar w:fldCharType="separate"/>
    </w:r>
    <w:r w:rsidR="000055C1">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88" w:rsidRDefault="001B0C88">
      <w:r>
        <w:separator/>
      </w:r>
    </w:p>
  </w:footnote>
  <w:footnote w:type="continuationSeparator" w:id="0">
    <w:p w:rsidR="001B0C88" w:rsidRDefault="001B0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191C"/>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7846C-E9FD-458D-88E6-7543E450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3456</Words>
  <Characters>21018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Corina Iosif</cp:lastModifiedBy>
  <cp:revision>27</cp:revision>
  <cp:lastPrinted>2014-12-16T12:54:00Z</cp:lastPrinted>
  <dcterms:created xsi:type="dcterms:W3CDTF">2015-09-11T06:07:00Z</dcterms:created>
  <dcterms:modified xsi:type="dcterms:W3CDTF">2015-09-25T07:31:00Z</dcterms:modified>
</cp:coreProperties>
</file>