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firstRow="1" w:lastRow="1" w:firstColumn="1" w:lastColumn="1" w:noHBand="0" w:noVBand="0"/>
      </w:tblPr>
      <w:tblGrid>
        <w:gridCol w:w="4397"/>
        <w:gridCol w:w="4186"/>
      </w:tblGrid>
      <w:tr w:rsidR="004B427F"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1C72F6" w:rsidP="00E35602">
            <w:pPr>
              <w:rPr>
                <w:b/>
                <w:sz w:val="26"/>
                <w:szCs w:val="26"/>
                <w:lang w:val="ro-RO"/>
              </w:rPr>
            </w:pPr>
            <w:r>
              <w:rPr>
                <w:b/>
                <w:sz w:val="26"/>
                <w:szCs w:val="26"/>
                <w:lang w:val="ro-RO"/>
              </w:rPr>
              <w:t>20</w:t>
            </w:r>
            <w:r w:rsidR="00E35602">
              <w:rPr>
                <w:b/>
                <w:sz w:val="26"/>
                <w:szCs w:val="26"/>
                <w:lang w:val="ro-RO"/>
              </w:rPr>
              <w:t>.11</w:t>
            </w:r>
            <w:r w:rsidR="001F7F21">
              <w:rPr>
                <w:b/>
                <w:sz w:val="26"/>
                <w:szCs w:val="26"/>
                <w:lang w:val="ro-RO"/>
              </w:rPr>
              <w:t xml:space="preserve">.2015 - </w:t>
            </w:r>
            <w:r>
              <w:rPr>
                <w:b/>
                <w:sz w:val="26"/>
                <w:szCs w:val="26"/>
                <w:lang w:val="ro-RO"/>
              </w:rPr>
              <w:t>26</w:t>
            </w:r>
            <w:r w:rsidR="00EE6BEA">
              <w:rPr>
                <w:b/>
                <w:sz w:val="26"/>
                <w:szCs w:val="26"/>
                <w:lang w:val="ro-RO"/>
              </w:rPr>
              <w:t>.11</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4B427F">
              <w:rPr>
                <w:b/>
                <w:sz w:val="22"/>
                <w:szCs w:val="22"/>
                <w:lang w:val="ro-RO"/>
              </w:rPr>
              <w:t>3</w:t>
            </w:r>
            <w:r w:rsidR="002870C4" w:rsidRPr="002870C4">
              <w:rPr>
                <w:b/>
                <w:sz w:val="22"/>
                <w:szCs w:val="22"/>
                <w:lang w:val="ro-RO"/>
              </w:rPr>
              <w:t>.</w:t>
            </w:r>
            <w:r w:rsidR="004B427F">
              <w:rPr>
                <w:b/>
                <w:sz w:val="22"/>
                <w:szCs w:val="22"/>
                <w:lang w:val="ro-RO"/>
              </w:rPr>
              <w:t>704.399,35</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200395">
              <w:rPr>
                <w:sz w:val="22"/>
                <w:szCs w:val="22"/>
                <w:lang w:val="ro-RO"/>
              </w:rPr>
              <w:t>: 41</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0A675A" w:rsidRPr="002870C4">
              <w:rPr>
                <w:b/>
                <w:sz w:val="22"/>
                <w:szCs w:val="22"/>
                <w:lang w:val="it-IT"/>
              </w:rPr>
              <w:t>1</w:t>
            </w:r>
            <w:r w:rsidR="004B427F">
              <w:rPr>
                <w:b/>
                <w:sz w:val="22"/>
                <w:szCs w:val="22"/>
                <w:lang w:val="it-IT"/>
              </w:rPr>
              <w:t>81.929.128,47</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 în curs de evaluare</w:t>
            </w:r>
            <w:r w:rsidR="0002044D" w:rsidRPr="002870C4">
              <w:rPr>
                <w:sz w:val="22"/>
                <w:szCs w:val="22"/>
                <w:lang w:val="ro-RO"/>
              </w:rPr>
              <w:t xml:space="preserve"> </w:t>
            </w:r>
            <w:r w:rsidR="004E7298" w:rsidRPr="002870C4">
              <w:rPr>
                <w:sz w:val="22"/>
                <w:szCs w:val="22"/>
                <w:lang w:val="ro-RO"/>
              </w:rPr>
              <w:t>1</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4B427F">
              <w:rPr>
                <w:sz w:val="22"/>
                <w:szCs w:val="22"/>
                <w:lang w:val="ro-RO"/>
              </w:rPr>
              <w:t>23</w:t>
            </w:r>
            <w:r w:rsidR="002870C4">
              <w:rPr>
                <w:sz w:val="22"/>
                <w:szCs w:val="22"/>
                <w:lang w:val="ro-RO"/>
              </w:rPr>
              <w:t>.11.2015</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w:t>
                  </w:r>
                  <w:r w:rsidRPr="00C9022A">
                    <w:rPr>
                      <w:b/>
                      <w:sz w:val="22"/>
                      <w:lang w:val="it-IT"/>
                    </w:rPr>
                    <w:cr/>
                    <w:t>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w:t>
                  </w:r>
                  <w:r w:rsidR="001C72F6">
                    <w:rPr>
                      <w:b/>
                      <w:sz w:val="22"/>
                      <w:lang w:val="it-IT"/>
                    </w:rPr>
                    <w:t>1.881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1C72F6">
                    <w:rPr>
                      <w:b/>
                      <w:sz w:val="22"/>
                      <w:lang w:val="it-IT"/>
                    </w:rPr>
                    <w:t>7.653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F2D01" w:rsidRDefault="008F5E83" w:rsidP="005C2294">
                  <w:pPr>
                    <w:shd w:val="clear" w:color="auto" w:fill="FFFFFF"/>
                    <w:spacing w:after="0"/>
                    <w:ind w:right="-40"/>
                    <w:jc w:val="center"/>
                    <w:rPr>
                      <w:b/>
                      <w:sz w:val="22"/>
                      <w:lang w:val="it-IT"/>
                    </w:rPr>
                  </w:pPr>
                  <w:r w:rsidRPr="006F2D01">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A2111D">
                    <w:rPr>
                      <w:b/>
                      <w:sz w:val="22"/>
                      <w:lang w:val="it-IT"/>
                    </w:rPr>
                    <w:t>3</w:t>
                  </w:r>
                  <w:r w:rsidR="001C72F6">
                    <w:rPr>
                      <w:b/>
                      <w:sz w:val="22"/>
                      <w:lang w:val="it-IT"/>
                    </w:rPr>
                    <w:t>2.626</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A2111D" w:rsidP="008F5E83">
                  <w:pPr>
                    <w:shd w:val="clear" w:color="auto" w:fill="FFFFFF"/>
                    <w:spacing w:after="0"/>
                    <w:ind w:right="-40"/>
                    <w:jc w:val="center"/>
                    <w:rPr>
                      <w:b/>
                      <w:sz w:val="22"/>
                      <w:lang w:val="it-IT"/>
                    </w:rPr>
                  </w:pPr>
                  <w:r>
                    <w:rPr>
                      <w:b/>
                      <w:sz w:val="22"/>
                      <w:lang w:val="it-IT"/>
                    </w:rPr>
                    <w:t>7</w:t>
                  </w:r>
                  <w:r w:rsidR="0051283F">
                    <w:rPr>
                      <w:b/>
                      <w:sz w:val="22"/>
                      <w:lang w:val="it-IT"/>
                    </w:rPr>
                    <w:t>,</w:t>
                  </w:r>
                  <w:r w:rsidR="001C72F6">
                    <w:rPr>
                      <w:b/>
                      <w:sz w:val="22"/>
                      <w:lang w:val="it-IT"/>
                    </w:rPr>
                    <w:t>1</w:t>
                  </w:r>
                  <w:r>
                    <w:rPr>
                      <w:b/>
                      <w:sz w:val="22"/>
                      <w:lang w:val="it-IT"/>
                    </w:rPr>
                    <w:t>90</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A2111D" w:rsidP="00FB2998">
                  <w:pPr>
                    <w:shd w:val="clear" w:color="auto" w:fill="FFFFFF"/>
                    <w:spacing w:after="0"/>
                    <w:ind w:right="-40"/>
                    <w:jc w:val="center"/>
                    <w:rPr>
                      <w:b/>
                      <w:sz w:val="22"/>
                      <w:lang w:val="it-IT"/>
                    </w:rPr>
                  </w:pPr>
                  <w:r>
                    <w:rPr>
                      <w:b/>
                      <w:sz w:val="22"/>
                      <w:lang w:val="it-IT"/>
                    </w:rPr>
                    <w:t>2</w:t>
                  </w:r>
                  <w:r w:rsidR="001C72F6">
                    <w:rPr>
                      <w:b/>
                      <w:sz w:val="22"/>
                      <w:lang w:val="it-IT"/>
                    </w:rPr>
                    <w:t>6.007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w:t>
                  </w:r>
                  <w:r w:rsidR="001C72F6">
                    <w:rPr>
                      <w:b/>
                      <w:sz w:val="22"/>
                      <w:lang w:val="it-IT"/>
                    </w:rPr>
                    <w:t>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9"/>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firstRow="1" w:lastRow="0" w:firstColumn="1" w:lastColumn="0" w:noHBand="0" w:noVBand="1"/>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w:t>
                  </w:r>
                  <w:r w:rsidRPr="008A4FB8">
                    <w:rPr>
                      <w:rFonts w:ascii="Arial" w:hAnsi="Arial" w:cs="Arial"/>
                      <w:sz w:val="22"/>
                      <w:szCs w:val="22"/>
                      <w:lang w:val="en-US" w:eastAsia="en-US"/>
                    </w:rPr>
                    <w:cr/>
                    <w:t>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A730A6"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11.350.020,72</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01C51"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11.123.020,31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C7157A"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2.992.854,67</w:t>
            </w: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Pr="00C066D1" w:rsidRDefault="00901C51"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CD6BDE"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4.777.671,64</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bookmarkStart w:id="0" w:name="_GoBack"/>
            <w:bookmarkEnd w:id="0"/>
          </w:p>
        </w:tc>
        <w:tc>
          <w:tcPr>
            <w:tcW w:w="373" w:type="dxa"/>
            <w:textDirection w:val="btLr"/>
            <w:vAlign w:val="center"/>
          </w:tcPr>
          <w:p w:rsidR="004278FC" w:rsidRPr="007706E9" w:rsidRDefault="00A726BA" w:rsidP="00A726BA">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26</w:t>
            </w:r>
            <w:r w:rsidR="001B15E6">
              <w:rPr>
                <w:rFonts w:ascii="Garamond" w:hAnsi="Garamond"/>
                <w:color w:val="000000"/>
                <w:sz w:val="16"/>
                <w:szCs w:val="16"/>
                <w:lang w:val="ro-RO"/>
              </w:rPr>
              <w:t xml:space="preserve">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51283F" w:rsidRPr="0051283F"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w:t>
            </w:r>
            <w:proofErr w:type="gramStart"/>
            <w:r w:rsidRPr="0051283F">
              <w:rPr>
                <w:rFonts w:ascii="Arial" w:hAnsi="Arial" w:cs="Arial"/>
                <w:color w:val="000000"/>
                <w:sz w:val="18"/>
                <w:szCs w:val="18"/>
              </w:rPr>
              <w:t>a</w:t>
            </w:r>
            <w:proofErr w:type="gramEnd"/>
            <w:r w:rsidRPr="0051283F">
              <w:rPr>
                <w:rFonts w:ascii="Arial" w:hAnsi="Arial" w:cs="Arial"/>
                <w:color w:val="000000"/>
                <w:sz w:val="18"/>
                <w:szCs w:val="18"/>
              </w:rPr>
              <w:t xml:space="preserve"> obtinut AC nr. 14/19.05.2015 pentru orasul Sinaia. S-a obtinut AC pentru Busteni in data de 16.06.2015  Realizat extindere retele   </w:t>
            </w:r>
            <w:r w:rsidR="00A726BA">
              <w:rPr>
                <w:rFonts w:ascii="Arial" w:hAnsi="Arial" w:cs="Arial"/>
                <w:color w:val="000000"/>
                <w:sz w:val="18"/>
                <w:szCs w:val="18"/>
              </w:rPr>
              <w:t>6529</w:t>
            </w:r>
            <w:r w:rsidRPr="0051283F">
              <w:rPr>
                <w:rFonts w:ascii="Arial" w:hAnsi="Arial" w:cs="Arial"/>
                <w:color w:val="000000"/>
                <w:sz w:val="18"/>
                <w:szCs w:val="18"/>
              </w:rPr>
              <w:t xml:space="preserve"> m , reabi</w:t>
            </w:r>
            <w:r w:rsidR="00A726BA">
              <w:rPr>
                <w:rFonts w:ascii="Arial" w:hAnsi="Arial" w:cs="Arial"/>
                <w:color w:val="000000"/>
                <w:sz w:val="18"/>
                <w:szCs w:val="18"/>
              </w:rPr>
              <w:t>litare retea de distributie 2124</w:t>
            </w:r>
            <w:r w:rsidRPr="0051283F">
              <w:rPr>
                <w:rFonts w:ascii="Arial" w:hAnsi="Arial" w:cs="Arial"/>
                <w:color w:val="000000"/>
                <w:sz w:val="18"/>
                <w:szCs w:val="18"/>
              </w:rPr>
              <w:t xml:space="preserve"> m , conducte de refulare 470 m s</w:t>
            </w:r>
            <w:r w:rsidR="003879F2">
              <w:rPr>
                <w:rFonts w:ascii="Arial" w:hAnsi="Arial" w:cs="Arial"/>
                <w:color w:val="000000"/>
                <w:sz w:val="18"/>
                <w:szCs w:val="18"/>
              </w:rPr>
              <w:t>i 244</w:t>
            </w:r>
            <w:r w:rsidRPr="0051283F">
              <w:rPr>
                <w:rFonts w:ascii="Arial" w:hAnsi="Arial" w:cs="Arial"/>
                <w:color w:val="000000"/>
                <w:sz w:val="18"/>
                <w:szCs w:val="18"/>
              </w:rPr>
              <w:t xml:space="preserve">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A730A6"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w:t>
            </w:r>
            <w:r w:rsidR="00B034C1">
              <w:rPr>
                <w:rFonts w:ascii="Garamond" w:hAnsi="Garamond" w:cs="Arial"/>
                <w:color w:val="000000"/>
                <w:sz w:val="16"/>
                <w:szCs w:val="16"/>
                <w:lang w:val="en-US" w:eastAsia="en-US"/>
              </w:rPr>
              <w:t>910.12</w:t>
            </w:r>
            <w:r w:rsidR="001E40C3">
              <w:rPr>
                <w:rFonts w:ascii="Garamond" w:hAnsi="Garamond" w:cs="Arial"/>
                <w:color w:val="000000"/>
                <w:sz w:val="16"/>
                <w:szCs w:val="16"/>
                <w:lang w:val="en-US" w:eastAsia="en-US"/>
              </w:rPr>
              <w:t>6</w:t>
            </w:r>
            <w:r w:rsidR="00B034C1">
              <w:rPr>
                <w:rFonts w:ascii="Garamond" w:hAnsi="Garamond" w:cs="Arial"/>
                <w:color w:val="000000"/>
                <w:sz w:val="16"/>
                <w:szCs w:val="16"/>
                <w:lang w:val="en-US" w:eastAsia="en-US"/>
              </w:rPr>
              <w:t>,17</w:t>
            </w:r>
          </w:p>
          <w:p w:rsidR="001E40C3" w:rsidRDefault="001E40C3" w:rsidP="00DE6A4D">
            <w:pPr>
              <w:spacing w:after="0"/>
              <w:jc w:val="left"/>
              <w:rPr>
                <w:rFonts w:ascii="Garamond" w:hAnsi="Garamond" w:cs="Arial"/>
                <w:color w:val="000000"/>
                <w:sz w:val="16"/>
                <w:szCs w:val="16"/>
                <w:lang w:val="en-US" w:eastAsia="en-US"/>
              </w:rPr>
            </w:pP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901C51"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28.681.375,31</w:t>
            </w: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51283F"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90</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w:t>
            </w:r>
            <w:proofErr w:type="gramStart"/>
            <w:r w:rsidRPr="0051283F">
              <w:rPr>
                <w:rFonts w:ascii="Arial" w:hAnsi="Arial" w:cs="Arial"/>
                <w:sz w:val="18"/>
                <w:szCs w:val="18"/>
              </w:rPr>
              <w:t>a</w:t>
            </w:r>
            <w:proofErr w:type="gramEnd"/>
            <w:r w:rsidRPr="0051283F">
              <w:rPr>
                <w:rFonts w:ascii="Arial" w:hAnsi="Arial" w:cs="Arial"/>
                <w:sz w:val="18"/>
                <w:szCs w:val="18"/>
              </w:rPr>
              <w:t xml:space="preserve">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 xml:space="preserve">Anuntat la ISC </w:t>
            </w:r>
            <w:r w:rsidR="003F33DC">
              <w:rPr>
                <w:rFonts w:ascii="Arial" w:hAnsi="Arial" w:cs="Arial"/>
                <w:sz w:val="18"/>
                <w:szCs w:val="18"/>
              </w:rPr>
              <w:t>inceperea lucrarilor</w:t>
            </w:r>
            <w:r w:rsidR="003F33DC">
              <w:rPr>
                <w:rFonts w:ascii="Arial" w:hAnsi="Arial" w:cs="Arial"/>
                <w:sz w:val="18"/>
                <w:szCs w:val="18"/>
              </w:rPr>
              <w:br/>
              <w:t>Realizat 22,044</w:t>
            </w:r>
            <w:r w:rsidRPr="0051283F">
              <w:rPr>
                <w:rFonts w:ascii="Arial" w:hAnsi="Arial" w:cs="Arial"/>
                <w:sz w:val="18"/>
                <w:szCs w:val="18"/>
              </w:rPr>
              <w:t xml:space="preserve"> m aductiune din 24829 m</w:t>
            </w:r>
            <w:r w:rsidRPr="0051283F">
              <w:rPr>
                <w:rFonts w:ascii="Arial" w:hAnsi="Arial" w:cs="Arial"/>
                <w:sz w:val="18"/>
                <w:szCs w:val="18"/>
              </w:rPr>
              <w:br/>
              <w:t>real</w:t>
            </w:r>
            <w:r w:rsidR="00E36AF6">
              <w:rPr>
                <w:rFonts w:ascii="Arial" w:hAnsi="Arial" w:cs="Arial"/>
                <w:sz w:val="18"/>
                <w:szCs w:val="18"/>
              </w:rPr>
              <w:t>izat 37232  m retea distributie</w:t>
            </w:r>
            <w:r w:rsidRPr="0051283F">
              <w:rPr>
                <w:rFonts w:ascii="Arial" w:hAnsi="Arial" w:cs="Arial"/>
                <w:sz w:val="18"/>
                <w:szCs w:val="18"/>
              </w:rPr>
              <w:t xml:space="preserve"> din 38.304 m, statii de pompare Breaza si  Comarni</w:t>
            </w:r>
            <w:r w:rsidR="003F33DC">
              <w:rPr>
                <w:rFonts w:ascii="Arial" w:hAnsi="Arial" w:cs="Arial"/>
                <w:sz w:val="18"/>
                <w:szCs w:val="18"/>
              </w:rPr>
              <w:t>c -14  buc  si 1393 bransamente</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97273A">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w:t>
            </w:r>
            <w:r w:rsidR="0097273A">
              <w:rPr>
                <w:rFonts w:ascii="Garamond" w:hAnsi="Garamond" w:cs="Arial"/>
                <w:color w:val="000000" w:themeColor="text1"/>
                <w:sz w:val="16"/>
                <w:szCs w:val="16"/>
                <w:lang w:val="en-US" w:eastAsia="en-US"/>
              </w:rPr>
              <w:t>920.336,59</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16/18.07.2012</w:t>
            </w:r>
            <w:r w:rsidRPr="0051283F">
              <w:rPr>
                <w:rFonts w:ascii="Arial" w:hAnsi="Arial" w:cs="Arial"/>
                <w:sz w:val="18"/>
                <w:szCs w:val="18"/>
              </w:rPr>
              <w:br/>
              <w:t>conducta instalata: 50848 m din 59976 m,</w:t>
            </w:r>
            <w:r w:rsidRPr="0051283F">
              <w:rPr>
                <w:rFonts w:ascii="Arial" w:hAnsi="Arial" w:cs="Arial"/>
                <w:sz w:val="18"/>
                <w:szCs w:val="18"/>
              </w:rPr>
              <w:br/>
              <w:t xml:space="preserve">    - camine executate: 1919 buc. </w:t>
            </w:r>
            <w:proofErr w:type="gramStart"/>
            <w:r w:rsidRPr="0051283F">
              <w:rPr>
                <w:rFonts w:ascii="Arial" w:hAnsi="Arial" w:cs="Arial"/>
                <w:sz w:val="18"/>
                <w:szCs w:val="18"/>
              </w:rPr>
              <w:t>din</w:t>
            </w:r>
            <w:proofErr w:type="gramEnd"/>
            <w:r w:rsidRPr="0051283F">
              <w:rPr>
                <w:rFonts w:ascii="Arial" w:hAnsi="Arial" w:cs="Arial"/>
                <w:sz w:val="18"/>
                <w:szCs w:val="18"/>
              </w:rPr>
              <w:t xml:space="preserve"> 2247 buc., </w:t>
            </w:r>
            <w:r w:rsidRPr="0051283F">
              <w:rPr>
                <w:rFonts w:ascii="Arial" w:hAnsi="Arial" w:cs="Arial"/>
                <w:sz w:val="18"/>
                <w:szCs w:val="18"/>
              </w:rPr>
              <w:br/>
              <w:t xml:space="preserve">  - racorduri executate: 1791 buc. </w:t>
            </w:r>
            <w:proofErr w:type="gramStart"/>
            <w:r w:rsidRPr="0051283F">
              <w:rPr>
                <w:rFonts w:ascii="Arial" w:hAnsi="Arial" w:cs="Arial"/>
                <w:sz w:val="18"/>
                <w:szCs w:val="18"/>
              </w:rPr>
              <w:t>din</w:t>
            </w:r>
            <w:proofErr w:type="gramEnd"/>
            <w:r w:rsidRPr="0051283F">
              <w:rPr>
                <w:rFonts w:ascii="Arial" w:hAnsi="Arial" w:cs="Arial"/>
                <w:sz w:val="18"/>
                <w:szCs w:val="18"/>
              </w:rPr>
              <w:t xml:space="preserve"> 2898 buc. </w:t>
            </w:r>
            <w:r w:rsidRPr="0051283F">
              <w:rPr>
                <w:rFonts w:ascii="Arial" w:hAnsi="Arial" w:cs="Arial"/>
                <w:sz w:val="18"/>
                <w:szCs w:val="18"/>
              </w:rPr>
              <w:br/>
              <w:t>Statii pompare 23 buc din 30 buc si 4710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Default="00B034C1" w:rsidP="005E536F">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33.367.792,24</w:t>
            </w:r>
          </w:p>
          <w:p w:rsidR="005E536F" w:rsidRPr="003B698E" w:rsidRDefault="005E536F" w:rsidP="005E536F">
            <w:pPr>
              <w:spacing w:after="0"/>
              <w:jc w:val="left"/>
              <w:rPr>
                <w:rFonts w:ascii="Garamond" w:hAnsi="Garamond" w:cs="Arial"/>
                <w:color w:val="000000"/>
                <w:sz w:val="16"/>
                <w:szCs w:val="16"/>
                <w:lang w:val="en-US" w:eastAsia="en-US"/>
              </w:rPr>
            </w:pP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8.</w:t>
            </w:r>
            <w:r w:rsidR="00901C51">
              <w:rPr>
                <w:rFonts w:ascii="Garamond" w:hAnsi="Garamond" w:cs="Arial"/>
                <w:color w:val="000000"/>
                <w:sz w:val="16"/>
                <w:szCs w:val="16"/>
                <w:lang w:val="en-US" w:eastAsia="en-US"/>
              </w:rPr>
              <w:t>360.025,78</w:t>
            </w: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7</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 xml:space="preserve">Reprezentant Contractor: 29.10.2013/aprobat: 1038/ </w:t>
            </w:r>
            <w:proofErr w:type="gramStart"/>
            <w:r w:rsidRPr="0051283F">
              <w:rPr>
                <w:rFonts w:ascii="Arial" w:hAnsi="Arial" w:cs="Arial"/>
                <w:sz w:val="18"/>
                <w:szCs w:val="18"/>
              </w:rPr>
              <w:t>11.11.2013 :</w:t>
            </w:r>
            <w:proofErr w:type="gramEnd"/>
            <w:r w:rsidRPr="0051283F">
              <w:rPr>
                <w:rFonts w:ascii="Arial" w:hAnsi="Arial" w:cs="Arial"/>
                <w:sz w:val="18"/>
                <w:szCs w:val="18"/>
              </w:rPr>
              <w:t>.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w:t>
            </w:r>
            <w:r w:rsidR="00E36AF6">
              <w:rPr>
                <w:rFonts w:ascii="Arial" w:hAnsi="Arial" w:cs="Arial"/>
                <w:sz w:val="18"/>
                <w:szCs w:val="18"/>
              </w:rPr>
              <w:t>tie obtinuta</w:t>
            </w:r>
            <w:r w:rsidR="00E36AF6">
              <w:rPr>
                <w:rFonts w:ascii="Arial" w:hAnsi="Arial" w:cs="Arial"/>
                <w:sz w:val="18"/>
                <w:szCs w:val="18"/>
              </w:rPr>
              <w:br/>
              <w:t>S-au realizat 53.9</w:t>
            </w:r>
            <w:r w:rsidRPr="0051283F">
              <w:rPr>
                <w:rFonts w:ascii="Arial" w:hAnsi="Arial" w:cs="Arial"/>
                <w:sz w:val="18"/>
                <w:szCs w:val="18"/>
              </w:rPr>
              <w:t>70  m retea din 75.052 m, conducte de refulare</w:t>
            </w:r>
            <w:r>
              <w:rPr>
                <w:rFonts w:ascii="Arial" w:hAnsi="Arial" w:cs="Arial"/>
                <w:sz w:val="22"/>
                <w:szCs w:val="22"/>
              </w:rPr>
              <w:t xml:space="preserve"> </w:t>
            </w:r>
            <w:r w:rsidR="00E36AF6">
              <w:rPr>
                <w:rFonts w:ascii="Arial" w:hAnsi="Arial" w:cs="Arial"/>
                <w:sz w:val="18"/>
                <w:szCs w:val="18"/>
              </w:rPr>
              <w:t xml:space="preserve">7.730 m  </w:t>
            </w:r>
            <w:r w:rsidR="00E36AF6">
              <w:rPr>
                <w:rFonts w:ascii="Arial" w:hAnsi="Arial" w:cs="Arial"/>
                <w:sz w:val="18"/>
                <w:szCs w:val="18"/>
              </w:rPr>
              <w:br/>
              <w:t>S-au realizat 1809 camine si 2876</w:t>
            </w:r>
            <w:r w:rsidRPr="0051283F">
              <w:rPr>
                <w:rFonts w:ascii="Arial" w:hAnsi="Arial" w:cs="Arial"/>
                <w:sz w:val="18"/>
                <w:szCs w:val="18"/>
              </w:rPr>
              <w:t xml:space="preserve">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5E536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w:t>
            </w:r>
            <w:r w:rsidR="005E536F">
              <w:rPr>
                <w:rFonts w:ascii="Garamond" w:hAnsi="Garamond" w:cs="Arial"/>
                <w:color w:val="000000"/>
                <w:sz w:val="16"/>
                <w:szCs w:val="16"/>
                <w:lang w:val="en-US" w:eastAsia="en-US"/>
              </w:rPr>
              <w:t>600.995</w:t>
            </w:r>
            <w:r w:rsidR="00A21E3F">
              <w:rPr>
                <w:rFonts w:ascii="Garamond" w:hAnsi="Garamond" w:cs="Arial"/>
                <w:color w:val="000000"/>
                <w:sz w:val="16"/>
                <w:szCs w:val="16"/>
                <w:lang w:val="en-US" w:eastAsia="en-US"/>
              </w:rPr>
              <w:t>,</w:t>
            </w:r>
            <w:r w:rsidR="005E536F">
              <w:rPr>
                <w:rFonts w:ascii="Garamond" w:hAnsi="Garamond" w:cs="Arial"/>
                <w:color w:val="000000"/>
                <w:sz w:val="16"/>
                <w:szCs w:val="16"/>
                <w:lang w:val="en-US" w:eastAsia="en-US"/>
              </w:rPr>
              <w:t>49</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A171CE">
              <w:rPr>
                <w:rFonts w:ascii="Arial" w:hAnsi="Arial" w:cs="Arial"/>
                <w:sz w:val="18"/>
                <w:szCs w:val="18"/>
              </w:rPr>
              <w:t xml:space="preserve">Racorduri - 4010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30A6" w:rsidP="005E536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48</w:t>
            </w:r>
            <w:r w:rsidR="00B034C1">
              <w:rPr>
                <w:rFonts w:ascii="Garamond" w:hAnsi="Garamond" w:cs="Arial"/>
                <w:color w:val="000000"/>
                <w:sz w:val="16"/>
                <w:szCs w:val="16"/>
                <w:lang w:val="en-US" w:eastAsia="en-US"/>
              </w:rPr>
              <w:t>.9</w:t>
            </w:r>
            <w:r w:rsidR="005E536F">
              <w:rPr>
                <w:rFonts w:ascii="Garamond" w:hAnsi="Garamond" w:cs="Arial"/>
                <w:color w:val="000000"/>
                <w:sz w:val="16"/>
                <w:szCs w:val="16"/>
                <w:lang w:val="en-US" w:eastAsia="en-US"/>
              </w:rPr>
              <w:t>80.647,56</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901C51"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47.158.072,82</w:t>
            </w: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Default="00675DF7" w:rsidP="00253AC2">
            <w:pPr>
              <w:spacing w:after="0"/>
              <w:ind w:left="113" w:right="113"/>
              <w:jc w:val="center"/>
              <w:rPr>
                <w:rFonts w:ascii="Garamond" w:hAnsi="Garamond" w:cs="Arial"/>
                <w:color w:val="000000" w:themeColor="text1"/>
                <w:sz w:val="16"/>
                <w:szCs w:val="16"/>
                <w:lang w:val="en-US" w:eastAsia="en-US"/>
              </w:rPr>
            </w:pPr>
          </w:p>
          <w:p w:rsidR="00B034C1" w:rsidRPr="00253AC2" w:rsidRDefault="00B034C1"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w:t>
            </w:r>
            <w:proofErr w:type="gramStart"/>
            <w:r w:rsidRPr="00FB03FF">
              <w:rPr>
                <w:rFonts w:ascii="Arial" w:hAnsi="Arial" w:cs="Arial"/>
                <w:sz w:val="18"/>
                <w:szCs w:val="18"/>
              </w:rPr>
              <w:t>a</w:t>
            </w:r>
            <w:proofErr w:type="gramEnd"/>
            <w:r w:rsidRPr="00FB03FF">
              <w:rPr>
                <w:rFonts w:ascii="Arial" w:hAnsi="Arial" w:cs="Arial"/>
                <w:sz w:val="18"/>
                <w:szCs w:val="18"/>
              </w:rPr>
              <w:t xml:space="preserve"> emis Ordinul Administrativ nr 19/11.11.2013 de incepere a lucrarilor in data de 11.11.2013. Executat – retele(extindere)  total  69.742 m din 70.663  m , retele(reabilitare) total 4.806 m din total 5.813m,; cond refulare total  8.175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A730A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21.034.200,00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1B0C88">
              <w:rPr>
                <w:rFonts w:ascii="Garamond" w:hAnsi="Garamond" w:cs="Arial"/>
                <w:bCs/>
                <w:color w:val="000000" w:themeColor="text1"/>
                <w:sz w:val="16"/>
                <w:szCs w:val="16"/>
                <w:lang w:eastAsia="en-US"/>
              </w:rPr>
              <w:t>136.977,83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901C51"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1.739.960,40</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B034C1" w:rsidP="00A70FDB">
            <w:pPr>
              <w:spacing w:after="0"/>
              <w:jc w:val="center"/>
              <w:rPr>
                <w:rFonts w:ascii="Garamond" w:hAnsi="Garamond"/>
                <w:sz w:val="16"/>
                <w:szCs w:val="16"/>
                <w:lang w:eastAsia="en-US"/>
              </w:rPr>
            </w:pPr>
            <w:r>
              <w:rPr>
                <w:rFonts w:ascii="Garamond" w:hAnsi="Garamond"/>
                <w:sz w:val="16"/>
                <w:szCs w:val="16"/>
                <w:lang w:eastAsia="en-US"/>
              </w:rPr>
              <w:t>2.058.114,20</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5E536F" w:rsidP="00B034C1">
            <w:pPr>
              <w:spacing w:after="0"/>
              <w:ind w:right="-54" w:hanging="108"/>
              <w:jc w:val="center"/>
              <w:rPr>
                <w:rFonts w:ascii="Garamond" w:hAnsi="Garamond"/>
                <w:b/>
                <w:sz w:val="18"/>
                <w:szCs w:val="18"/>
                <w:lang w:val="ro-RO"/>
              </w:rPr>
            </w:pPr>
            <w:r>
              <w:rPr>
                <w:rFonts w:ascii="Garamond" w:hAnsi="Garamond"/>
                <w:b/>
                <w:sz w:val="18"/>
                <w:szCs w:val="18"/>
                <w:lang w:val="ro-RO"/>
              </w:rPr>
              <w:t>19</w:t>
            </w:r>
            <w:r w:rsidR="00F941B9">
              <w:rPr>
                <w:rFonts w:ascii="Garamond" w:hAnsi="Garamond"/>
                <w:b/>
                <w:sz w:val="18"/>
                <w:szCs w:val="18"/>
                <w:lang w:val="ro-RO"/>
              </w:rPr>
              <w:t>7.402.984,04</w:t>
            </w:r>
          </w:p>
        </w:tc>
        <w:tc>
          <w:tcPr>
            <w:tcW w:w="1201" w:type="dxa"/>
            <w:vAlign w:val="center"/>
          </w:tcPr>
          <w:p w:rsidR="004179AF" w:rsidRPr="002A5592" w:rsidRDefault="00F15F94" w:rsidP="00A769A1">
            <w:pPr>
              <w:spacing w:after="0"/>
              <w:ind w:right="-90" w:hanging="72"/>
              <w:jc w:val="center"/>
              <w:rPr>
                <w:rFonts w:ascii="Garamond" w:hAnsi="Garamond"/>
                <w:sz w:val="18"/>
                <w:szCs w:val="18"/>
                <w:lang w:val="ro-RO"/>
              </w:rPr>
            </w:pPr>
            <w:r>
              <w:rPr>
                <w:rFonts w:ascii="Garamond" w:hAnsi="Garamond"/>
                <w:b/>
                <w:sz w:val="18"/>
                <w:szCs w:val="18"/>
                <w:lang w:val="ro-RO"/>
              </w:rPr>
              <w:t>177.789.886,03</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A14C1D" w:rsidP="00F83748">
      <w:pPr>
        <w:spacing w:after="0"/>
        <w:rPr>
          <w:sz w:val="16"/>
          <w:szCs w:val="16"/>
          <w:lang w:val="ro-RO"/>
        </w:rPr>
      </w:pPr>
      <w:r>
        <w:rPr>
          <w:sz w:val="16"/>
          <w:szCs w:val="16"/>
          <w:lang w:val="ro-RO"/>
        </w:rPr>
        <w:t>20</w:t>
      </w:r>
      <w:r w:rsidR="008B152A">
        <w:rPr>
          <w:sz w:val="16"/>
          <w:szCs w:val="16"/>
          <w:lang w:val="ro-RO"/>
        </w:rPr>
        <w:t>.1</w:t>
      </w:r>
      <w:r w:rsidR="00EE6BEA">
        <w:rPr>
          <w:sz w:val="16"/>
          <w:szCs w:val="16"/>
          <w:lang w:val="ro-RO"/>
        </w:rPr>
        <w:t>1</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EE6BEA">
        <w:rPr>
          <w:sz w:val="16"/>
          <w:szCs w:val="16"/>
          <w:lang w:val="ro-RO"/>
        </w:rPr>
        <w:t>ing. Marius Bugan</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10"/>
      <w:pgSz w:w="16838" w:h="11906" w:orient="landscape"/>
      <w:pgMar w:top="1170" w:right="1417" w:bottom="3150" w:left="1417" w:header="601" w:footer="49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D01" w:rsidRDefault="006F2D01">
      <w:r>
        <w:separator/>
      </w:r>
    </w:p>
  </w:endnote>
  <w:endnote w:type="continuationSeparator" w:id="0">
    <w:p w:rsidR="006F2D01" w:rsidRDefault="006F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D01" w:rsidRDefault="00F23A53">
    <w:pPr>
      <w:pStyle w:val="Footer"/>
      <w:jc w:val="center"/>
    </w:pPr>
    <w:r>
      <w:rPr>
        <w:rStyle w:val="PageNumber"/>
      </w:rPr>
      <w:fldChar w:fldCharType="begin"/>
    </w:r>
    <w:r w:rsidR="006F2D01">
      <w:rPr>
        <w:rStyle w:val="PageNumber"/>
      </w:rPr>
      <w:instrText xml:space="preserve"> PAGE </w:instrText>
    </w:r>
    <w:r>
      <w:rPr>
        <w:rStyle w:val="PageNumber"/>
      </w:rPr>
      <w:fldChar w:fldCharType="separate"/>
    </w:r>
    <w:r w:rsidR="00A726BA">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D01" w:rsidRDefault="00F23A53">
    <w:pPr>
      <w:pStyle w:val="Footer"/>
      <w:jc w:val="center"/>
    </w:pPr>
    <w:r>
      <w:rPr>
        <w:rStyle w:val="PageNumber"/>
      </w:rPr>
      <w:fldChar w:fldCharType="begin"/>
    </w:r>
    <w:r w:rsidR="006F2D01">
      <w:rPr>
        <w:rStyle w:val="PageNumber"/>
      </w:rPr>
      <w:instrText xml:space="preserve"> PAGE </w:instrText>
    </w:r>
    <w:r>
      <w:rPr>
        <w:rStyle w:val="PageNumber"/>
      </w:rPr>
      <w:fldChar w:fldCharType="separate"/>
    </w:r>
    <w:r w:rsidR="00A726BA">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D01" w:rsidRDefault="006F2D01">
      <w:r>
        <w:separator/>
      </w:r>
    </w:p>
  </w:footnote>
  <w:footnote w:type="continuationSeparator" w:id="0">
    <w:p w:rsidR="006F2D01" w:rsidRDefault="006F2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39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2F6"/>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0C3"/>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F21"/>
    <w:rsid w:val="002000A8"/>
    <w:rsid w:val="00200395"/>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4CA"/>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9F2"/>
    <w:rsid w:val="00387FF1"/>
    <w:rsid w:val="00390188"/>
    <w:rsid w:val="00390279"/>
    <w:rsid w:val="003905B5"/>
    <w:rsid w:val="003908AE"/>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007"/>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3DC"/>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AB5"/>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67AA5"/>
    <w:rsid w:val="004706F8"/>
    <w:rsid w:val="00470DF5"/>
    <w:rsid w:val="00472E8E"/>
    <w:rsid w:val="00472F9F"/>
    <w:rsid w:val="0047446F"/>
    <w:rsid w:val="00474AFD"/>
    <w:rsid w:val="00474C61"/>
    <w:rsid w:val="00474D4A"/>
    <w:rsid w:val="00475011"/>
    <w:rsid w:val="00480234"/>
    <w:rsid w:val="00480A1B"/>
    <w:rsid w:val="004811EE"/>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27F"/>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2D01"/>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28FF"/>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3ED9"/>
    <w:rsid w:val="00864E72"/>
    <w:rsid w:val="008650C0"/>
    <w:rsid w:val="00865980"/>
    <w:rsid w:val="008669AF"/>
    <w:rsid w:val="008669F7"/>
    <w:rsid w:val="00867608"/>
    <w:rsid w:val="008676ED"/>
    <w:rsid w:val="00867DD7"/>
    <w:rsid w:val="00867FB6"/>
    <w:rsid w:val="0087043B"/>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82"/>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4C1D"/>
    <w:rsid w:val="00A157A6"/>
    <w:rsid w:val="00A15880"/>
    <w:rsid w:val="00A15F7E"/>
    <w:rsid w:val="00A16077"/>
    <w:rsid w:val="00A16417"/>
    <w:rsid w:val="00A16835"/>
    <w:rsid w:val="00A16E60"/>
    <w:rsid w:val="00A171CE"/>
    <w:rsid w:val="00A17861"/>
    <w:rsid w:val="00A2111D"/>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26BA"/>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4C1"/>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28D"/>
    <w:rsid w:val="00B677DE"/>
    <w:rsid w:val="00B679AF"/>
    <w:rsid w:val="00B7076F"/>
    <w:rsid w:val="00B717F1"/>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6BDE"/>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2"/>
    <w:rsid w:val="00E35608"/>
    <w:rsid w:val="00E35E39"/>
    <w:rsid w:val="00E365AA"/>
    <w:rsid w:val="00E369D5"/>
    <w:rsid w:val="00E36AF6"/>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5F94"/>
    <w:rsid w:val="00F168C9"/>
    <w:rsid w:val="00F174CA"/>
    <w:rsid w:val="00F21D70"/>
    <w:rsid w:val="00F22CE6"/>
    <w:rsid w:val="00F23A2B"/>
    <w:rsid w:val="00F23A53"/>
    <w:rsid w:val="00F243A7"/>
    <w:rsid w:val="00F24699"/>
    <w:rsid w:val="00F250EF"/>
    <w:rsid w:val="00F26110"/>
    <w:rsid w:val="00F2763B"/>
    <w:rsid w:val="00F278B1"/>
    <w:rsid w:val="00F27BD3"/>
    <w:rsid w:val="00F27F10"/>
    <w:rsid w:val="00F30BC7"/>
    <w:rsid w:val="00F30E64"/>
    <w:rsid w:val="00F30EC8"/>
    <w:rsid w:val="00F30F14"/>
    <w:rsid w:val="00F30F36"/>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1B9"/>
    <w:rsid w:val="00F94714"/>
    <w:rsid w:val="00F94D18"/>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709F"/>
    <w:rsid w:val="00FF74B2"/>
    <w:rsid w:val="00FF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40721564">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5E945-5D46-4123-9E0A-88A5B03E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3463</Words>
  <Characters>21056</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GIS2</cp:lastModifiedBy>
  <cp:revision>14</cp:revision>
  <cp:lastPrinted>2015-11-06T09:46:00Z</cp:lastPrinted>
  <dcterms:created xsi:type="dcterms:W3CDTF">2015-11-20T08:01:00Z</dcterms:created>
  <dcterms:modified xsi:type="dcterms:W3CDTF">2015-11-27T08:11:00Z</dcterms:modified>
</cp:coreProperties>
</file>