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firstRow="1" w:lastRow="1" w:firstColumn="1" w:lastColumn="1" w:noHBand="0" w:noVBand="0"/>
      </w:tblPr>
      <w:tblGrid>
        <w:gridCol w:w="4397"/>
        <w:gridCol w:w="4186"/>
      </w:tblGrid>
      <w:tr w:rsidR="00925343"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8B152A" w:rsidP="008B152A">
            <w:pPr>
              <w:rPr>
                <w:b/>
                <w:sz w:val="26"/>
                <w:szCs w:val="26"/>
                <w:lang w:val="ro-RO"/>
              </w:rPr>
            </w:pPr>
            <w:r>
              <w:rPr>
                <w:b/>
                <w:sz w:val="26"/>
                <w:szCs w:val="26"/>
                <w:lang w:val="ro-RO"/>
              </w:rPr>
              <w:t>25</w:t>
            </w:r>
            <w:r w:rsidR="00D73544">
              <w:rPr>
                <w:b/>
                <w:sz w:val="26"/>
                <w:szCs w:val="26"/>
                <w:lang w:val="ro-RO"/>
              </w:rPr>
              <w:t>.</w:t>
            </w:r>
            <w:r w:rsidR="001F7F21">
              <w:rPr>
                <w:b/>
                <w:sz w:val="26"/>
                <w:szCs w:val="26"/>
                <w:lang w:val="ro-RO"/>
              </w:rPr>
              <w:t>0</w:t>
            </w:r>
            <w:r w:rsidR="00E17002">
              <w:rPr>
                <w:b/>
                <w:sz w:val="26"/>
                <w:szCs w:val="26"/>
                <w:lang w:val="ro-RO"/>
              </w:rPr>
              <w:t>9</w:t>
            </w:r>
            <w:r w:rsidR="001F7F21">
              <w:rPr>
                <w:b/>
                <w:sz w:val="26"/>
                <w:szCs w:val="26"/>
                <w:lang w:val="ro-RO"/>
              </w:rPr>
              <w:t xml:space="preserve">.2015 - </w:t>
            </w:r>
            <w:r>
              <w:rPr>
                <w:b/>
                <w:sz w:val="26"/>
                <w:szCs w:val="26"/>
                <w:lang w:val="ro-RO"/>
              </w:rPr>
              <w:t>02.10</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9F508E"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Pr>
                <w:b/>
                <w:sz w:val="22"/>
                <w:szCs w:val="22"/>
                <w:lang w:val="ro-RO"/>
              </w:rPr>
              <w:t>50.593.8736,39</w:t>
            </w:r>
            <w:r w:rsidR="00BB0A4F" w:rsidRPr="009F508E">
              <w:rPr>
                <w:b/>
                <w:sz w:val="22"/>
                <w:szCs w:val="22"/>
                <w:lang w:val="ro-RO"/>
              </w:rPr>
              <w:t xml:space="preserve"> </w:t>
            </w:r>
            <w:r w:rsidRPr="009F508E">
              <w:rPr>
                <w:b/>
                <w:sz w:val="22"/>
                <w:szCs w:val="22"/>
                <w:lang w:val="ro-RO"/>
              </w:rPr>
              <w:t>Lei</w:t>
            </w:r>
            <w:r w:rsidRPr="009F508E">
              <w:rPr>
                <w:sz w:val="22"/>
                <w:szCs w:val="22"/>
                <w:lang w:val="ro-RO"/>
              </w:rPr>
              <w:t xml:space="preserve"> </w:t>
            </w:r>
          </w:p>
          <w:p w:rsidR="00123DF5" w:rsidRP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9F508E">
              <w:rPr>
                <w:sz w:val="22"/>
                <w:szCs w:val="22"/>
                <w:lang w:val="ro-RO"/>
              </w:rPr>
              <w:t>Cereri de rambursare</w:t>
            </w:r>
            <w:r w:rsidR="00DE6A4D">
              <w:rPr>
                <w:sz w:val="22"/>
                <w:szCs w:val="22"/>
                <w:lang w:val="ro-RO"/>
              </w:rPr>
              <w:t>: 39</w:t>
            </w:r>
            <w:r w:rsidRPr="009F508E">
              <w:rPr>
                <w:sz w:val="22"/>
                <w:szCs w:val="22"/>
                <w:lang w:val="ro-RO"/>
              </w:rPr>
              <w:tab/>
            </w:r>
            <w:r w:rsidRPr="009F508E">
              <w:rPr>
                <w:sz w:val="22"/>
                <w:szCs w:val="22"/>
                <w:lang w:val="it-IT"/>
              </w:rPr>
              <w:t>Valoare autorizată (FC+BS+BL):</w:t>
            </w:r>
            <w:r w:rsidRPr="009F508E">
              <w:rPr>
                <w:b/>
                <w:sz w:val="22"/>
                <w:szCs w:val="22"/>
                <w:lang w:val="it-IT"/>
              </w:rPr>
              <w:t xml:space="preserve"> </w:t>
            </w:r>
            <w:r w:rsidR="000A675A" w:rsidRPr="009F508E">
              <w:rPr>
                <w:b/>
                <w:sz w:val="22"/>
                <w:szCs w:val="22"/>
                <w:lang w:val="it-IT"/>
              </w:rPr>
              <w:t>1</w:t>
            </w:r>
            <w:r w:rsidR="00925343">
              <w:rPr>
                <w:b/>
                <w:sz w:val="22"/>
                <w:szCs w:val="22"/>
                <w:lang w:val="it-IT"/>
              </w:rPr>
              <w:t>7</w:t>
            </w:r>
            <w:r w:rsidR="009F508E">
              <w:rPr>
                <w:b/>
                <w:sz w:val="22"/>
                <w:szCs w:val="22"/>
                <w:lang w:val="it-IT"/>
              </w:rPr>
              <w:t>1.</w:t>
            </w:r>
            <w:r w:rsidR="00925343">
              <w:rPr>
                <w:b/>
                <w:sz w:val="22"/>
                <w:szCs w:val="22"/>
                <w:lang w:val="it-IT"/>
              </w:rPr>
              <w:t>349.107,17</w:t>
            </w:r>
            <w:r w:rsidRPr="009F508E">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Pr>
                <w:sz w:val="22"/>
                <w:szCs w:val="22"/>
                <w:lang w:val="ro-RO"/>
              </w:rPr>
              <w:t>CR în curs de evaluare</w:t>
            </w:r>
            <w:r w:rsidR="0002044D">
              <w:rPr>
                <w:sz w:val="22"/>
                <w:szCs w:val="22"/>
                <w:lang w:val="ro-RO"/>
              </w:rPr>
              <w:t xml:space="preserve"> </w:t>
            </w:r>
            <w:r w:rsidR="00925343">
              <w:rPr>
                <w:sz w:val="22"/>
                <w:szCs w:val="22"/>
                <w:lang w:val="ro-RO"/>
              </w:rPr>
              <w:t>0</w:t>
            </w:r>
            <w:r w:rsidR="00123DF5" w:rsidRPr="00123DF5">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Ordinului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DF6C3A" w:rsidP="008F5E83">
                  <w:pPr>
                    <w:shd w:val="clear" w:color="auto" w:fill="FFFFFF"/>
                    <w:spacing w:after="0"/>
                    <w:ind w:right="-40"/>
                    <w:jc w:val="center"/>
                    <w:rPr>
                      <w:b/>
                      <w:sz w:val="22"/>
                      <w:lang w:val="it-IT"/>
                    </w:rPr>
                  </w:pPr>
                  <w:r>
                    <w:rPr>
                      <w:b/>
                      <w:sz w:val="22"/>
                      <w:lang w:val="it-IT"/>
                    </w:rPr>
                    <w:t>1</w:t>
                  </w:r>
                  <w:r w:rsidR="00F30EC8">
                    <w:rPr>
                      <w:b/>
                      <w:sz w:val="22"/>
                      <w:lang w:val="it-IT"/>
                    </w:rPr>
                    <w:t>9</w:t>
                  </w:r>
                  <w:r w:rsidR="00AE23B4">
                    <w:rPr>
                      <w:b/>
                      <w:sz w:val="22"/>
                      <w:lang w:val="it-IT"/>
                    </w:rPr>
                    <w:t>.</w:t>
                  </w:r>
                  <w:r w:rsidR="003F5578">
                    <w:rPr>
                      <w:b/>
                      <w:sz w:val="22"/>
                      <w:lang w:val="it-IT"/>
                    </w:rPr>
                    <w:t>9</w:t>
                  </w:r>
                  <w:r w:rsidR="00FA01A0">
                    <w:rPr>
                      <w:b/>
                      <w:sz w:val="22"/>
                      <w:lang w:val="it-IT"/>
                    </w:rPr>
                    <w:t>31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CB4366">
                    <w:rPr>
                      <w:b/>
                      <w:sz w:val="22"/>
                      <w:lang w:val="it-IT"/>
                    </w:rPr>
                    <w:t>2</w:t>
                  </w:r>
                  <w:r w:rsidR="00FA01A0">
                    <w:rPr>
                      <w:b/>
                      <w:sz w:val="22"/>
                      <w:lang w:val="it-IT"/>
                    </w:rPr>
                    <w:t>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B3EAF" w:rsidRDefault="008F5E83" w:rsidP="005C2294">
                  <w:pPr>
                    <w:shd w:val="clear" w:color="auto" w:fill="FFFFFF"/>
                    <w:spacing w:after="0"/>
                    <w:ind w:right="-40"/>
                    <w:jc w:val="center"/>
                    <w:rPr>
                      <w:b/>
                      <w:color w:val="FF0000"/>
                      <w:sz w:val="22"/>
                      <w:lang w:val="it-IT"/>
                    </w:rPr>
                  </w:pPr>
                  <w:r w:rsidRPr="006B3EAF">
                    <w:rPr>
                      <w:b/>
                      <w:color w:val="FF0000"/>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140284">
                    <w:rPr>
                      <w:b/>
                      <w:sz w:val="22"/>
                      <w:lang w:val="it-IT"/>
                    </w:rPr>
                    <w:t>2</w:t>
                  </w:r>
                  <w:r w:rsidR="00997614">
                    <w:rPr>
                      <w:b/>
                      <w:sz w:val="22"/>
                      <w:lang w:val="it-IT"/>
                    </w:rPr>
                    <w:t>5.082</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0055C1" w:rsidP="008F5E83">
                  <w:pPr>
                    <w:shd w:val="clear" w:color="auto" w:fill="FFFFFF"/>
                    <w:spacing w:after="0"/>
                    <w:ind w:right="-40"/>
                    <w:jc w:val="center"/>
                    <w:rPr>
                      <w:b/>
                      <w:sz w:val="22"/>
                      <w:lang w:val="it-IT"/>
                    </w:rPr>
                  </w:pPr>
                  <w:r>
                    <w:rPr>
                      <w:b/>
                      <w:sz w:val="22"/>
                      <w:lang w:val="it-IT"/>
                    </w:rPr>
                    <w:t>5.1</w:t>
                  </w:r>
                  <w:r w:rsidR="00997614">
                    <w:rPr>
                      <w:b/>
                      <w:sz w:val="22"/>
                      <w:lang w:val="it-IT"/>
                    </w:rPr>
                    <w:t>93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1F7F21" w:rsidP="00FB2998">
                  <w:pPr>
                    <w:shd w:val="clear" w:color="auto" w:fill="FFFFFF"/>
                    <w:spacing w:after="0"/>
                    <w:ind w:right="-40"/>
                    <w:jc w:val="center"/>
                    <w:rPr>
                      <w:b/>
                      <w:sz w:val="22"/>
                      <w:lang w:val="it-IT"/>
                    </w:rPr>
                  </w:pPr>
                  <w:r>
                    <w:rPr>
                      <w:b/>
                      <w:sz w:val="22"/>
                      <w:lang w:val="it-IT"/>
                    </w:rPr>
                    <w:t>1</w:t>
                  </w:r>
                  <w:r w:rsidR="000055C1">
                    <w:rPr>
                      <w:b/>
                      <w:sz w:val="22"/>
                      <w:lang w:val="it-IT"/>
                    </w:rPr>
                    <w:t>8.3</w:t>
                  </w:r>
                  <w:r w:rsidR="005C4557">
                    <w:rPr>
                      <w:b/>
                      <w:sz w:val="22"/>
                      <w:lang w:val="it-IT"/>
                    </w:rPr>
                    <w:t>14</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FB2998" w:rsidP="008F5E83">
                  <w:pPr>
                    <w:shd w:val="clear" w:color="auto" w:fill="FFFFFF"/>
                    <w:spacing w:after="0"/>
                    <w:ind w:right="-40"/>
                    <w:jc w:val="center"/>
                    <w:rPr>
                      <w:b/>
                      <w:sz w:val="22"/>
                      <w:lang w:val="it-IT"/>
                    </w:rPr>
                  </w:pPr>
                  <w:r>
                    <w:rPr>
                      <w:b/>
                      <w:sz w:val="22"/>
                      <w:lang w:val="it-IT"/>
                    </w:rPr>
                    <w:t>2</w:t>
                  </w:r>
                  <w:r w:rsidR="005C4557">
                    <w:rPr>
                      <w:b/>
                      <w:sz w:val="22"/>
                      <w:lang w:val="it-IT"/>
                    </w:rPr>
                    <w:t>4</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9"/>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firstRow="1" w:lastRow="0" w:firstColumn="1" w:lastColumn="0" w:noHBand="0" w:noVBand="1"/>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Observatii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Pr="000F6983" w:rsidRDefault="00DE6A4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9.649.757,49</w:t>
            </w: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A1B2F"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9.422.757,08</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2A3D49"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01178E">
              <w:rPr>
                <w:rFonts w:ascii="Garamond" w:hAnsi="Garamond" w:cs="Arial"/>
                <w:color w:val="000000"/>
                <w:sz w:val="16"/>
                <w:szCs w:val="16"/>
                <w:lang w:val="en-US" w:eastAsia="en-US"/>
              </w:rPr>
              <w:t>9</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EA5971" w:rsidRDefault="00643A6B"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w:t>
            </w:r>
            <w:r w:rsidR="00EA5971" w:rsidRPr="00C066D1">
              <w:rPr>
                <w:rFonts w:ascii="Garamond" w:hAnsi="Garamond" w:cs="Arial"/>
                <w:color w:val="000000"/>
                <w:sz w:val="16"/>
                <w:szCs w:val="16"/>
                <w:lang w:val="en-US" w:eastAsia="en-US"/>
              </w:rPr>
              <w:t>2.</w:t>
            </w:r>
            <w:r w:rsidR="00FF74B2">
              <w:rPr>
                <w:rFonts w:ascii="Garamond" w:hAnsi="Garamond" w:cs="Arial"/>
                <w:color w:val="000000"/>
                <w:sz w:val="16"/>
                <w:szCs w:val="16"/>
                <w:lang w:val="en-US" w:eastAsia="en-US"/>
              </w:rPr>
              <w:t>9</w:t>
            </w:r>
            <w:r>
              <w:rPr>
                <w:rFonts w:ascii="Garamond" w:hAnsi="Garamond" w:cs="Arial"/>
                <w:color w:val="000000"/>
                <w:sz w:val="16"/>
                <w:szCs w:val="16"/>
                <w:lang w:val="en-US" w:eastAsia="en-US"/>
              </w:rPr>
              <w:t>66.769,41</w:t>
            </w: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Pr="00C066D1" w:rsidRDefault="00FF74B2"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4333BA"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3</w:t>
            </w:r>
            <w:r w:rsidR="0001178E">
              <w:rPr>
                <w:rFonts w:ascii="Garamond" w:hAnsi="Garamond"/>
                <w:color w:val="000000"/>
                <w:sz w:val="16"/>
                <w:szCs w:val="16"/>
                <w:lang w:val="ro-RO"/>
              </w:rPr>
              <w:t>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Pr="002E7DB6" w:rsidRDefault="00EA597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643A6B"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3.932.542,89</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3F5578" w:rsidP="00CB436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997614">
              <w:rPr>
                <w:rFonts w:ascii="Garamond" w:hAnsi="Garamond" w:cs="Arial"/>
                <w:color w:val="000000"/>
                <w:sz w:val="16"/>
                <w:szCs w:val="16"/>
                <w:lang w:val="en-US" w:eastAsia="en-US"/>
              </w:rPr>
              <w:t>8</w:t>
            </w:r>
            <w:r w:rsidR="001B15E6">
              <w:rPr>
                <w:rFonts w:ascii="Garamond" w:hAnsi="Garamond" w:cs="Arial"/>
                <w:color w:val="000000"/>
                <w:sz w:val="16"/>
                <w:szCs w:val="16"/>
                <w:lang w:val="en-US" w:eastAsia="en-US"/>
              </w:rPr>
              <w:t xml:space="preserve"> </w:t>
            </w:r>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CB4366" w:rsidRDefault="00CB4366" w:rsidP="00CB4366">
            <w:pPr>
              <w:rPr>
                <w:rFonts w:ascii="Arial" w:hAnsi="Arial" w:cs="Arial"/>
                <w:color w:val="000000"/>
                <w:sz w:val="22"/>
                <w:szCs w:val="22"/>
              </w:rPr>
            </w:pPr>
            <w:r w:rsidRPr="00CB4366">
              <w:rPr>
                <w:rFonts w:ascii="Arial" w:hAnsi="Arial" w:cs="Arial"/>
                <w:color w:val="000000"/>
                <w:sz w:val="18"/>
                <w:szCs w:val="18"/>
              </w:rPr>
              <w:t>S-a semnat contractul in data de 02.09.2014. S-a emis actul aditional nr 1 /08</w:t>
            </w:r>
            <w:proofErr w:type="gramStart"/>
            <w:r w:rsidRPr="00CB4366">
              <w:rPr>
                <w:rFonts w:ascii="Arial" w:hAnsi="Arial" w:cs="Arial"/>
                <w:color w:val="000000"/>
                <w:sz w:val="18"/>
                <w:szCs w:val="18"/>
              </w:rPr>
              <w:t>,09,2014</w:t>
            </w:r>
            <w:proofErr w:type="gramEnd"/>
            <w:r w:rsidRPr="00CB4366">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CB4366">
              <w:rPr>
                <w:rFonts w:ascii="Arial" w:hAnsi="Arial" w:cs="Arial"/>
                <w:color w:val="000000"/>
                <w:sz w:val="18"/>
                <w:szCs w:val="18"/>
              </w:rPr>
              <w:t>,10,2014</w:t>
            </w:r>
            <w:proofErr w:type="gramEnd"/>
            <w:r w:rsidRPr="00CB4366">
              <w:rPr>
                <w:rFonts w:ascii="Arial" w:hAnsi="Arial" w:cs="Arial"/>
                <w:color w:val="000000"/>
                <w:sz w:val="18"/>
                <w:szCs w:val="18"/>
              </w:rPr>
              <w:t xml:space="preserve"> pentru Azuga. S-a anuntat ISC pentru inceperea lucrarilor, in data de 10.11.2014 s-a predat </w:t>
            </w:r>
            <w:proofErr w:type="gramStart"/>
            <w:r w:rsidRPr="00CB4366">
              <w:rPr>
                <w:rFonts w:ascii="Arial" w:hAnsi="Arial" w:cs="Arial"/>
                <w:color w:val="000000"/>
                <w:sz w:val="18"/>
                <w:szCs w:val="18"/>
              </w:rPr>
              <w:t>amplasamentul .</w:t>
            </w:r>
            <w:proofErr w:type="gramEnd"/>
            <w:r w:rsidRPr="00CB4366">
              <w:rPr>
                <w:rFonts w:ascii="Arial" w:hAnsi="Arial" w:cs="Arial"/>
                <w:color w:val="000000"/>
                <w:sz w:val="18"/>
                <w:szCs w:val="18"/>
              </w:rPr>
              <w:t xml:space="preserve"> In data de 22.05 s-</w:t>
            </w:r>
            <w:proofErr w:type="gramStart"/>
            <w:r w:rsidRPr="00CB4366">
              <w:rPr>
                <w:rFonts w:ascii="Arial" w:hAnsi="Arial" w:cs="Arial"/>
                <w:color w:val="000000"/>
                <w:sz w:val="18"/>
                <w:szCs w:val="18"/>
              </w:rPr>
              <w:t>a</w:t>
            </w:r>
            <w:proofErr w:type="gramEnd"/>
            <w:r w:rsidRPr="00CB4366">
              <w:rPr>
                <w:rFonts w:ascii="Arial" w:hAnsi="Arial" w:cs="Arial"/>
                <w:color w:val="000000"/>
                <w:sz w:val="18"/>
                <w:szCs w:val="18"/>
              </w:rPr>
              <w:t xml:space="preserve"> obtinut AC nr. 14/19.05.2015 pentru orasul Sinaia. S-a obtinut AC pentru Busteni in data de 16.06.2015  Realizat extindere</w:t>
            </w:r>
            <w:r>
              <w:rPr>
                <w:rFonts w:ascii="Arial" w:hAnsi="Arial" w:cs="Arial"/>
                <w:color w:val="000000"/>
                <w:sz w:val="22"/>
                <w:szCs w:val="22"/>
              </w:rPr>
              <w:t xml:space="preserve"> retele   </w:t>
            </w:r>
            <w:r w:rsidR="001946A1">
              <w:rPr>
                <w:rFonts w:ascii="Arial" w:hAnsi="Arial" w:cs="Arial"/>
                <w:color w:val="000000"/>
                <w:sz w:val="18"/>
                <w:szCs w:val="18"/>
              </w:rPr>
              <w:t>4546  m si 168 camine de racord si 6</w:t>
            </w:r>
            <w:r w:rsidR="00387FF1">
              <w:rPr>
                <w:rFonts w:ascii="Arial" w:hAnsi="Arial" w:cs="Arial"/>
                <w:color w:val="000000"/>
                <w:sz w:val="18"/>
                <w:szCs w:val="18"/>
              </w:rPr>
              <w:t>00</w:t>
            </w:r>
            <w:r w:rsidRPr="00CB4366">
              <w:rPr>
                <w:rFonts w:ascii="Arial" w:hAnsi="Arial" w:cs="Arial"/>
                <w:color w:val="000000"/>
                <w:sz w:val="18"/>
                <w:szCs w:val="18"/>
              </w:rPr>
              <w:t xml:space="preserve"> m reabilitare retea</w:t>
            </w:r>
          </w:p>
          <w:p w:rsidR="00D5557D" w:rsidRPr="00A157A6" w:rsidRDefault="00AE23B4" w:rsidP="003F5578">
            <w:pPr>
              <w:rPr>
                <w:rFonts w:ascii="Tahoma" w:hAnsi="Tahoma"/>
                <w:sz w:val="17"/>
                <w:szCs w:val="17"/>
                <w:lang w:eastAsia="en-GB"/>
              </w:rPr>
            </w:pPr>
            <w:r w:rsidRPr="00D73544">
              <w:rPr>
                <w:rFonts w:ascii="Arial" w:hAnsi="Arial" w:cs="Arial"/>
                <w:color w:val="FF0000"/>
                <w:sz w:val="18"/>
                <w:szCs w:val="18"/>
              </w:rPr>
              <w:t>Exista probleme</w:t>
            </w:r>
            <w:r>
              <w:rPr>
                <w:rFonts w:ascii="Arial" w:hAnsi="Arial" w:cs="Arial"/>
                <w:color w:val="FF0000"/>
                <w:sz w:val="22"/>
                <w:szCs w:val="22"/>
              </w:rPr>
              <w:t xml:space="preserve"> </w:t>
            </w:r>
            <w:r w:rsidRPr="00D73544">
              <w:rPr>
                <w:rFonts w:ascii="Arial" w:hAnsi="Arial" w:cs="Arial"/>
                <w:color w:val="FF0000"/>
                <w:sz w:val="18"/>
                <w:szCs w:val="18"/>
              </w:rPr>
              <w:t xml:space="preserve">referitoare la situatia juridica a </w:t>
            </w:r>
            <w:r w:rsidR="00F30EC8">
              <w:rPr>
                <w:rFonts w:ascii="Arial" w:hAnsi="Arial" w:cs="Arial"/>
                <w:color w:val="FF0000"/>
                <w:sz w:val="18"/>
                <w:szCs w:val="18"/>
              </w:rPr>
              <w:t xml:space="preserve"> unor </w:t>
            </w:r>
            <w:r w:rsidRPr="00D73544">
              <w:rPr>
                <w:rFonts w:ascii="Arial" w:hAnsi="Arial" w:cs="Arial"/>
                <w:color w:val="FF0000"/>
                <w:sz w:val="18"/>
                <w:szCs w:val="18"/>
              </w:rPr>
              <w:t xml:space="preserve">terenurilor </w:t>
            </w:r>
            <w:r w:rsidRPr="00F30EC8">
              <w:rPr>
                <w:rFonts w:ascii="Arial" w:hAnsi="Arial" w:cs="Arial"/>
                <w:color w:val="FF0000"/>
                <w:sz w:val="18"/>
                <w:szCs w:val="18"/>
              </w:rPr>
              <w:t>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7817C3" w:rsidRPr="00597DAB" w:rsidRDefault="00DB4C74"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3537F6">
              <w:rPr>
                <w:rFonts w:ascii="Garamond" w:hAnsi="Garamond" w:cs="Arial"/>
                <w:color w:val="000000"/>
                <w:sz w:val="16"/>
                <w:szCs w:val="16"/>
                <w:lang w:val="en-US" w:eastAsia="en-US"/>
              </w:rPr>
              <w:t>7.2</w:t>
            </w:r>
            <w:r w:rsidR="00DE6A4D">
              <w:rPr>
                <w:rFonts w:ascii="Garamond" w:hAnsi="Garamond" w:cs="Arial"/>
                <w:color w:val="000000"/>
                <w:sz w:val="16"/>
                <w:szCs w:val="16"/>
                <w:lang w:val="en-US" w:eastAsia="en-US"/>
              </w:rPr>
              <w:t>42.195,93</w:t>
            </w:r>
          </w:p>
        </w:tc>
        <w:tc>
          <w:tcPr>
            <w:tcW w:w="1201" w:type="dxa"/>
            <w:vAlign w:val="center"/>
          </w:tcPr>
          <w:p w:rsidR="00FF74B2" w:rsidRDefault="004042E0"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6.656.861,74</w:t>
            </w: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1602DB"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8</w:t>
            </w:r>
            <w:r w:rsidR="00FA01A0">
              <w:rPr>
                <w:rFonts w:ascii="Garamond" w:hAnsi="Garamond"/>
                <w:color w:val="000000"/>
                <w:sz w:val="16"/>
                <w:szCs w:val="16"/>
                <w:lang w:val="ro-RO"/>
              </w:rPr>
              <w:t>9</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CB4366" w:rsidRPr="00CB4366" w:rsidRDefault="00CB4366" w:rsidP="00CB4366">
            <w:pPr>
              <w:jc w:val="left"/>
              <w:rPr>
                <w:rFonts w:ascii="Arial" w:hAnsi="Arial" w:cs="Arial"/>
                <w:sz w:val="18"/>
                <w:szCs w:val="18"/>
              </w:rPr>
            </w:pPr>
            <w:r w:rsidRPr="00CB4366">
              <w:rPr>
                <w:rFonts w:ascii="Arial" w:hAnsi="Arial" w:cs="Arial"/>
                <w:sz w:val="18"/>
                <w:szCs w:val="18"/>
              </w:rPr>
              <w:t>S-a depus Acord contractual nr.7838/7.10.2013</w:t>
            </w:r>
            <w:r w:rsidRPr="00CB4366">
              <w:rPr>
                <w:rFonts w:ascii="Arial" w:hAnsi="Arial" w:cs="Arial"/>
                <w:sz w:val="18"/>
                <w:szCs w:val="18"/>
              </w:rPr>
              <w:br/>
              <w:t>Plan Securitatea muncii: 1064/463/25.11.2013</w:t>
            </w:r>
            <w:r w:rsidRPr="00CB4366">
              <w:rPr>
                <w:rFonts w:ascii="Arial" w:hAnsi="Arial" w:cs="Arial"/>
                <w:sz w:val="18"/>
                <w:szCs w:val="18"/>
              </w:rPr>
              <w:br/>
              <w:t xml:space="preserve">Plan Asigurarea calitatii: depus </w:t>
            </w:r>
            <w:r w:rsidRPr="00CB4366">
              <w:rPr>
                <w:rFonts w:ascii="Arial" w:hAnsi="Arial" w:cs="Arial"/>
                <w:sz w:val="18"/>
                <w:szCs w:val="18"/>
              </w:rPr>
              <w:br/>
              <w:t xml:space="preserve">Plan Protectia mediului: depus </w:t>
            </w:r>
            <w:r w:rsidRPr="00CB4366">
              <w:rPr>
                <w:rFonts w:ascii="Arial" w:hAnsi="Arial" w:cs="Arial"/>
                <w:sz w:val="18"/>
                <w:szCs w:val="18"/>
              </w:rPr>
              <w:br/>
              <w:t xml:space="preserve">Documentatie de Organizare </w:t>
            </w:r>
            <w:proofErr w:type="gramStart"/>
            <w:r w:rsidRPr="00CB4366">
              <w:rPr>
                <w:rFonts w:ascii="Arial" w:hAnsi="Arial" w:cs="Arial"/>
                <w:sz w:val="18"/>
                <w:szCs w:val="18"/>
              </w:rPr>
              <w:t>a</w:t>
            </w:r>
            <w:proofErr w:type="gramEnd"/>
            <w:r w:rsidRPr="00CB4366">
              <w:rPr>
                <w:rFonts w:ascii="Arial" w:hAnsi="Arial" w:cs="Arial"/>
                <w:sz w:val="18"/>
                <w:szCs w:val="18"/>
              </w:rPr>
              <w:t xml:space="preserve"> Executiei </w:t>
            </w:r>
            <w:r w:rsidRPr="00CB4366">
              <w:rPr>
                <w:rFonts w:ascii="Arial" w:hAnsi="Arial" w:cs="Arial"/>
                <w:sz w:val="18"/>
                <w:szCs w:val="18"/>
              </w:rPr>
              <w:br/>
              <w:t>Cash-flow:  In evaluare</w:t>
            </w:r>
            <w:r w:rsidRPr="00CB4366">
              <w:rPr>
                <w:rFonts w:ascii="Arial" w:hAnsi="Arial" w:cs="Arial"/>
                <w:sz w:val="18"/>
                <w:szCs w:val="18"/>
              </w:rPr>
              <w:br/>
              <w:t>Certificat de Urbanism nr. 37 din data de 29.05 2012 etapa II.</w:t>
            </w:r>
            <w:r w:rsidRPr="00CB4366">
              <w:rPr>
                <w:rFonts w:ascii="Arial" w:hAnsi="Arial" w:cs="Arial"/>
                <w:sz w:val="18"/>
                <w:szCs w:val="18"/>
              </w:rPr>
              <w:br/>
              <w:t>Anuntat la ISC inceperea lucrarilor</w:t>
            </w:r>
            <w:r w:rsidRPr="00CB4366">
              <w:rPr>
                <w:rFonts w:ascii="Arial" w:hAnsi="Arial" w:cs="Arial"/>
                <w:sz w:val="18"/>
                <w:szCs w:val="18"/>
              </w:rPr>
              <w:br/>
              <w:t>Realizat 19.931 m aductiune din 24829 m</w:t>
            </w:r>
            <w:r w:rsidRPr="00CB4366">
              <w:rPr>
                <w:rFonts w:ascii="Arial" w:hAnsi="Arial" w:cs="Arial"/>
                <w:sz w:val="18"/>
                <w:szCs w:val="18"/>
              </w:rPr>
              <w:br/>
              <w:t>realizat 36.223  m retea distributie din 38.304 m,</w:t>
            </w:r>
            <w:r>
              <w:rPr>
                <w:rFonts w:ascii="Arial" w:hAnsi="Arial" w:cs="Arial"/>
                <w:sz w:val="22"/>
                <w:szCs w:val="22"/>
              </w:rPr>
              <w:t xml:space="preserve"> statii de pompare </w:t>
            </w:r>
            <w:r w:rsidRPr="00CB4366">
              <w:rPr>
                <w:rFonts w:ascii="Arial" w:hAnsi="Arial" w:cs="Arial"/>
                <w:sz w:val="18"/>
                <w:szCs w:val="18"/>
              </w:rPr>
              <w:t xml:space="preserve">Breaza si  Comarnic -14  buc  si 1348 bransamente </w:t>
            </w:r>
          </w:p>
          <w:p w:rsidR="00AA26C5" w:rsidRPr="00F30EC8" w:rsidRDefault="00AA26C5" w:rsidP="00CB4366">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4.341.034,03</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CB4366" w:rsidRPr="00CD32CB" w:rsidRDefault="00CD32CB" w:rsidP="00CD32CB">
            <w:pPr>
              <w:rPr>
                <w:rFonts w:ascii="Arial" w:hAnsi="Arial" w:cs="Arial"/>
                <w:sz w:val="18"/>
                <w:szCs w:val="18"/>
              </w:rPr>
            </w:pPr>
            <w:r>
              <w:rPr>
                <w:rFonts w:ascii="Arial" w:hAnsi="Arial" w:cs="Arial"/>
                <w:sz w:val="22"/>
                <w:szCs w:val="22"/>
              </w:rPr>
              <w:t xml:space="preserve">  </w:t>
            </w:r>
          </w:p>
          <w:p w:rsidR="00CB4366" w:rsidRPr="00CB4366" w:rsidRDefault="00CB4366" w:rsidP="00CB4366">
            <w:pPr>
              <w:rPr>
                <w:rFonts w:ascii="Arial" w:hAnsi="Arial" w:cs="Arial"/>
                <w:sz w:val="18"/>
                <w:szCs w:val="18"/>
              </w:rPr>
            </w:pPr>
            <w:r>
              <w:rPr>
                <w:rFonts w:ascii="Arial" w:hAnsi="Arial" w:cs="Arial"/>
                <w:sz w:val="22"/>
                <w:szCs w:val="22"/>
              </w:rPr>
              <w:t xml:space="preserve">  </w:t>
            </w:r>
            <w:r w:rsidRPr="00CB4366">
              <w:rPr>
                <w:rFonts w:ascii="Arial" w:hAnsi="Arial" w:cs="Arial"/>
                <w:sz w:val="18"/>
                <w:szCs w:val="18"/>
              </w:rPr>
              <w:t>Autorizatie de Construire nr. 16/18.07</w:t>
            </w:r>
            <w:r w:rsidR="001946A1">
              <w:rPr>
                <w:rFonts w:ascii="Arial" w:hAnsi="Arial" w:cs="Arial"/>
                <w:sz w:val="18"/>
                <w:szCs w:val="18"/>
              </w:rPr>
              <w:t>.2012</w:t>
            </w:r>
            <w:r w:rsidR="001946A1">
              <w:rPr>
                <w:rFonts w:ascii="Arial" w:hAnsi="Arial" w:cs="Arial"/>
                <w:sz w:val="18"/>
                <w:szCs w:val="18"/>
              </w:rPr>
              <w:br/>
              <w:t>conducta instalata: 50.645</w:t>
            </w:r>
            <w:r w:rsidRPr="00CB4366">
              <w:rPr>
                <w:rFonts w:ascii="Arial" w:hAnsi="Arial" w:cs="Arial"/>
                <w:sz w:val="18"/>
                <w:szCs w:val="18"/>
              </w:rPr>
              <w:t xml:space="preserve"> m din 59976</w:t>
            </w:r>
            <w:r w:rsidR="002F14CA">
              <w:rPr>
                <w:rFonts w:ascii="Arial" w:hAnsi="Arial" w:cs="Arial"/>
                <w:sz w:val="18"/>
                <w:szCs w:val="18"/>
              </w:rPr>
              <w:t xml:space="preserve"> m,</w:t>
            </w:r>
            <w:r w:rsidR="002F14CA">
              <w:rPr>
                <w:rFonts w:ascii="Arial" w:hAnsi="Arial" w:cs="Arial"/>
                <w:sz w:val="18"/>
                <w:szCs w:val="18"/>
              </w:rPr>
              <w:br/>
              <w:t xml:space="preserve">    - camine executate: 1859</w:t>
            </w:r>
            <w:r w:rsidRPr="00CB4366">
              <w:rPr>
                <w:rFonts w:ascii="Arial" w:hAnsi="Arial" w:cs="Arial"/>
                <w:sz w:val="18"/>
                <w:szCs w:val="18"/>
              </w:rPr>
              <w:t xml:space="preserve"> buc. </w:t>
            </w:r>
            <w:proofErr w:type="gramStart"/>
            <w:r w:rsidRPr="00CB4366">
              <w:rPr>
                <w:rFonts w:ascii="Arial" w:hAnsi="Arial" w:cs="Arial"/>
                <w:sz w:val="18"/>
                <w:szCs w:val="18"/>
              </w:rPr>
              <w:t>din</w:t>
            </w:r>
            <w:proofErr w:type="gramEnd"/>
            <w:r w:rsidRPr="00CB4366">
              <w:rPr>
                <w:rFonts w:ascii="Arial" w:hAnsi="Arial" w:cs="Arial"/>
                <w:sz w:val="18"/>
                <w:szCs w:val="18"/>
              </w:rPr>
              <w:t xml:space="preserve"> 2247 buc., </w:t>
            </w:r>
            <w:r w:rsidRPr="00CB4366">
              <w:rPr>
                <w:rFonts w:ascii="Arial" w:hAnsi="Arial" w:cs="Arial"/>
                <w:sz w:val="18"/>
                <w:szCs w:val="18"/>
              </w:rPr>
              <w:br/>
            </w:r>
            <w:r w:rsidR="002F14CA">
              <w:rPr>
                <w:rFonts w:ascii="Arial" w:hAnsi="Arial" w:cs="Arial"/>
                <w:sz w:val="18"/>
                <w:szCs w:val="18"/>
              </w:rPr>
              <w:t xml:space="preserve">  - racorduri executate: 1570</w:t>
            </w:r>
            <w:r w:rsidR="00C31403">
              <w:rPr>
                <w:rFonts w:ascii="Arial" w:hAnsi="Arial" w:cs="Arial"/>
                <w:sz w:val="18"/>
                <w:szCs w:val="18"/>
              </w:rPr>
              <w:t xml:space="preserve"> buc. </w:t>
            </w:r>
            <w:proofErr w:type="gramStart"/>
            <w:r w:rsidR="00C31403">
              <w:rPr>
                <w:rFonts w:ascii="Arial" w:hAnsi="Arial" w:cs="Arial"/>
                <w:sz w:val="18"/>
                <w:szCs w:val="18"/>
              </w:rPr>
              <w:t>din</w:t>
            </w:r>
            <w:proofErr w:type="gramEnd"/>
            <w:r w:rsidR="00C31403">
              <w:rPr>
                <w:rFonts w:ascii="Arial" w:hAnsi="Arial" w:cs="Arial"/>
                <w:sz w:val="18"/>
                <w:szCs w:val="18"/>
              </w:rPr>
              <w:t xml:space="preserve"> 2898</w:t>
            </w:r>
            <w:r w:rsidRPr="00CB4366">
              <w:rPr>
                <w:rFonts w:ascii="Arial" w:hAnsi="Arial" w:cs="Arial"/>
                <w:sz w:val="18"/>
                <w:szCs w:val="18"/>
              </w:rPr>
              <w:t xml:space="preserve"> buc. </w:t>
            </w:r>
            <w:r w:rsidRPr="00CB4366">
              <w:rPr>
                <w:rFonts w:ascii="Arial" w:hAnsi="Arial" w:cs="Arial"/>
                <w:sz w:val="18"/>
                <w:szCs w:val="18"/>
              </w:rPr>
              <w:br/>
              <w:t>Statii po</w:t>
            </w:r>
            <w:r w:rsidR="002F14CA">
              <w:rPr>
                <w:rFonts w:ascii="Arial" w:hAnsi="Arial" w:cs="Arial"/>
                <w:sz w:val="18"/>
                <w:szCs w:val="18"/>
              </w:rPr>
              <w:t>mpare 21 buc din 30 buc si 4.310</w:t>
            </w:r>
            <w:r w:rsidRPr="00CB4366">
              <w:rPr>
                <w:rFonts w:ascii="Arial" w:hAnsi="Arial" w:cs="Arial"/>
                <w:sz w:val="18"/>
                <w:szCs w:val="18"/>
              </w:rPr>
              <w:t xml:space="preserve"> m conducta de  refulare din 5400m</w:t>
            </w:r>
            <w:r w:rsidRPr="00CB4366">
              <w:rPr>
                <w:rFonts w:ascii="Arial" w:hAnsi="Arial" w:cs="Arial"/>
                <w:sz w:val="18"/>
                <w:szCs w:val="18"/>
              </w:rPr>
              <w:br/>
            </w:r>
            <w:r w:rsidRPr="00CB4366">
              <w:rPr>
                <w:rFonts w:ascii="Arial" w:hAnsi="Arial" w:cs="Arial"/>
                <w:sz w:val="18"/>
                <w:szCs w:val="18"/>
              </w:rPr>
              <w:br/>
            </w: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Pr="003B698E" w:rsidRDefault="009D312D"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3537F6">
              <w:rPr>
                <w:rFonts w:ascii="Garamond" w:hAnsi="Garamond" w:cs="Arial"/>
                <w:color w:val="000000"/>
                <w:sz w:val="16"/>
                <w:szCs w:val="16"/>
                <w:lang w:val="en-US" w:eastAsia="en-US"/>
              </w:rPr>
              <w:t>9.008.767,50</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975BFB">
              <w:rPr>
                <w:rFonts w:ascii="Garamond" w:hAnsi="Garamond" w:cs="Arial"/>
                <w:color w:val="000000"/>
                <w:sz w:val="16"/>
                <w:szCs w:val="16"/>
                <w:lang w:val="en-US" w:eastAsia="en-US"/>
              </w:rPr>
              <w:t>8.428.592,15</w:t>
            </w: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D249F4" w:rsidP="00CB4366">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997614">
              <w:rPr>
                <w:rFonts w:ascii="Garamond" w:hAnsi="Garamond"/>
                <w:b/>
                <w:color w:val="000000"/>
                <w:sz w:val="16"/>
                <w:szCs w:val="16"/>
                <w:lang w:val="ro-RO"/>
              </w:rPr>
              <w:t>6</w:t>
            </w:r>
            <w:bookmarkStart w:id="0" w:name="_GoBack"/>
            <w:bookmarkEnd w:id="0"/>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S-a  semnt contractul in data de  14.10.2013 nr 8047.</w:t>
            </w:r>
          </w:p>
        </w:tc>
        <w:tc>
          <w:tcPr>
            <w:tcW w:w="2712" w:type="dxa"/>
          </w:tcPr>
          <w:p w:rsidR="00CB4366" w:rsidRPr="00CB4366" w:rsidRDefault="00CB4366" w:rsidP="00CB4366">
            <w:pPr>
              <w:jc w:val="left"/>
              <w:rPr>
                <w:rFonts w:ascii="Arial" w:hAnsi="Arial" w:cs="Arial"/>
                <w:sz w:val="18"/>
                <w:szCs w:val="18"/>
              </w:rPr>
            </w:pPr>
            <w:r w:rsidRPr="00CB4366">
              <w:rPr>
                <w:rFonts w:ascii="Arial" w:hAnsi="Arial" w:cs="Arial"/>
                <w:sz w:val="18"/>
                <w:szCs w:val="18"/>
              </w:rPr>
              <w:t>Acord contractual nr.8047/14.10.2013</w:t>
            </w:r>
            <w:r w:rsidRPr="00CB4366">
              <w:rPr>
                <w:rFonts w:ascii="Arial" w:hAnsi="Arial" w:cs="Arial"/>
                <w:sz w:val="18"/>
                <w:szCs w:val="18"/>
              </w:rPr>
              <w:br/>
              <w:t>Ordin de incepere nr, 16/28.10. 2013, data de lncepere a Contractului: 05.11.2013</w:t>
            </w:r>
            <w:r w:rsidRPr="00CB4366">
              <w:rPr>
                <w:rFonts w:ascii="Arial" w:hAnsi="Arial" w:cs="Arial"/>
                <w:sz w:val="18"/>
                <w:szCs w:val="18"/>
              </w:rPr>
              <w:br/>
              <w:t xml:space="preserve">Reprezentant Contractor: 29.10.2013/aprobat: 1038/ </w:t>
            </w:r>
            <w:proofErr w:type="gramStart"/>
            <w:r w:rsidRPr="00CB4366">
              <w:rPr>
                <w:rFonts w:ascii="Arial" w:hAnsi="Arial" w:cs="Arial"/>
                <w:sz w:val="18"/>
                <w:szCs w:val="18"/>
              </w:rPr>
              <w:t>11.11.2013 :</w:t>
            </w:r>
            <w:proofErr w:type="gramEnd"/>
            <w:r w:rsidRPr="00CB4366">
              <w:rPr>
                <w:rFonts w:ascii="Arial" w:hAnsi="Arial" w:cs="Arial"/>
                <w:sz w:val="18"/>
                <w:szCs w:val="18"/>
              </w:rPr>
              <w:t>. Carlos Fortea Diago</w:t>
            </w:r>
            <w:r w:rsidRPr="00CB4366">
              <w:rPr>
                <w:rFonts w:ascii="Arial" w:hAnsi="Arial" w:cs="Arial"/>
                <w:sz w:val="18"/>
                <w:szCs w:val="18"/>
              </w:rPr>
              <w:br/>
              <w:t>Certificatul de urbanism nr. 4/30.01.2012.</w:t>
            </w:r>
            <w:r w:rsidRPr="00CB4366">
              <w:rPr>
                <w:rFonts w:ascii="Arial" w:hAnsi="Arial" w:cs="Arial"/>
                <w:sz w:val="18"/>
                <w:szCs w:val="18"/>
              </w:rPr>
              <w:br/>
              <w:t>Predarea bornelor topo s-a facut in data de 05.11 .2013</w:t>
            </w:r>
            <w:r w:rsidRPr="00CB4366">
              <w:rPr>
                <w:rFonts w:ascii="Arial" w:hAnsi="Arial" w:cs="Arial"/>
                <w:sz w:val="18"/>
                <w:szCs w:val="18"/>
              </w:rPr>
              <w:br/>
              <w:t xml:space="preserve">Plan Securitatea muncii: depus </w:t>
            </w:r>
            <w:r w:rsidRPr="00CB4366">
              <w:rPr>
                <w:rFonts w:ascii="Arial" w:hAnsi="Arial" w:cs="Arial"/>
                <w:sz w:val="18"/>
                <w:szCs w:val="18"/>
              </w:rPr>
              <w:br/>
              <w:t>Autorizatie de constructie obtinuta</w:t>
            </w:r>
            <w:r w:rsidRPr="00CB4366">
              <w:rPr>
                <w:rFonts w:ascii="Arial" w:hAnsi="Arial" w:cs="Arial"/>
                <w:sz w:val="18"/>
                <w:szCs w:val="18"/>
              </w:rPr>
              <w:br/>
              <w:t>S-au</w:t>
            </w:r>
            <w:r w:rsidR="001946A1">
              <w:rPr>
                <w:rFonts w:ascii="Arial" w:hAnsi="Arial" w:cs="Arial"/>
                <w:sz w:val="18"/>
                <w:szCs w:val="18"/>
              </w:rPr>
              <w:t xml:space="preserve"> realizat 51.346</w:t>
            </w:r>
            <w:r w:rsidRPr="00CB4366">
              <w:rPr>
                <w:rFonts w:ascii="Arial" w:hAnsi="Arial" w:cs="Arial"/>
                <w:sz w:val="18"/>
                <w:szCs w:val="18"/>
              </w:rPr>
              <w:t xml:space="preserve"> m retea din 75</w:t>
            </w:r>
            <w:r w:rsidR="001946A1">
              <w:rPr>
                <w:rFonts w:ascii="Arial" w:hAnsi="Arial" w:cs="Arial"/>
                <w:sz w:val="18"/>
                <w:szCs w:val="18"/>
              </w:rPr>
              <w:t>.</w:t>
            </w:r>
            <w:r w:rsidR="00C31403">
              <w:rPr>
                <w:rFonts w:ascii="Arial" w:hAnsi="Arial" w:cs="Arial"/>
                <w:sz w:val="18"/>
                <w:szCs w:val="18"/>
              </w:rPr>
              <w:t>052 m, conducte de refu</w:t>
            </w:r>
            <w:r w:rsidR="00387FF1">
              <w:rPr>
                <w:rFonts w:ascii="Arial" w:hAnsi="Arial" w:cs="Arial"/>
                <w:sz w:val="18"/>
                <w:szCs w:val="18"/>
              </w:rPr>
              <w:t>l</w:t>
            </w:r>
            <w:r w:rsidR="001946A1">
              <w:rPr>
                <w:rFonts w:ascii="Arial" w:hAnsi="Arial" w:cs="Arial"/>
                <w:sz w:val="18"/>
                <w:szCs w:val="18"/>
              </w:rPr>
              <w:t xml:space="preserve">are 7.002 m  </w:t>
            </w:r>
            <w:r w:rsidR="001946A1">
              <w:rPr>
                <w:rFonts w:ascii="Arial" w:hAnsi="Arial" w:cs="Arial"/>
                <w:sz w:val="18"/>
                <w:szCs w:val="18"/>
              </w:rPr>
              <w:br/>
              <w:t>S-au realizat 1689</w:t>
            </w:r>
            <w:r w:rsidR="00387FF1">
              <w:rPr>
                <w:rFonts w:ascii="Arial" w:hAnsi="Arial" w:cs="Arial"/>
                <w:sz w:val="18"/>
                <w:szCs w:val="18"/>
              </w:rPr>
              <w:t xml:space="preserve"> camine si 263</w:t>
            </w:r>
            <w:r w:rsidR="00C31403">
              <w:rPr>
                <w:rFonts w:ascii="Arial" w:hAnsi="Arial" w:cs="Arial"/>
                <w:sz w:val="18"/>
                <w:szCs w:val="18"/>
              </w:rPr>
              <w:t>9</w:t>
            </w:r>
            <w:r w:rsidRPr="00CB4366">
              <w:rPr>
                <w:rFonts w:ascii="Arial" w:hAnsi="Arial" w:cs="Arial"/>
                <w:sz w:val="18"/>
                <w:szCs w:val="18"/>
              </w:rPr>
              <w:t xml:space="preserve"> racorduri</w:t>
            </w:r>
            <w:r w:rsidRPr="00CB4366">
              <w:rPr>
                <w:rFonts w:ascii="Arial" w:hAnsi="Arial" w:cs="Arial"/>
                <w:sz w:val="18"/>
                <w:szCs w:val="18"/>
              </w:rPr>
              <w:br/>
              <w:t>Act Aditional nr.3 - Plata sume retinute</w:t>
            </w:r>
          </w:p>
          <w:p w:rsidR="004179AF" w:rsidRPr="001602DB" w:rsidRDefault="004179AF" w:rsidP="00CB4366">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7.570.685</w:t>
            </w:r>
            <w:r w:rsidR="00A21E3F">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97</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0055C1" w:rsidP="003F557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62</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46A1">
              <w:rPr>
                <w:rFonts w:ascii="Arial" w:hAnsi="Arial" w:cs="Arial"/>
                <w:sz w:val="18"/>
                <w:szCs w:val="18"/>
              </w:rPr>
              <w:t>e– 46.599</w:t>
            </w:r>
            <w:r w:rsidRPr="003F5578">
              <w:rPr>
                <w:rFonts w:ascii="Arial" w:hAnsi="Arial" w:cs="Arial"/>
                <w:sz w:val="18"/>
                <w:szCs w:val="18"/>
              </w:rPr>
              <w:t xml:space="preserve">  m din   73.726</w:t>
            </w:r>
            <w:r w:rsidR="00C31403">
              <w:rPr>
                <w:rFonts w:ascii="Arial" w:hAnsi="Arial" w:cs="Arial"/>
                <w:sz w:val="18"/>
                <w:szCs w:val="18"/>
              </w:rPr>
              <w:t xml:space="preserve"> m,</w:t>
            </w:r>
            <w:r w:rsidR="00C31403">
              <w:rPr>
                <w:rFonts w:ascii="Arial" w:hAnsi="Arial" w:cs="Arial"/>
                <w:sz w:val="18"/>
                <w:szCs w:val="18"/>
              </w:rPr>
              <w:br/>
              <w:t>camine de distributie -1.312</w:t>
            </w:r>
            <w:r w:rsidRPr="003F5578">
              <w:rPr>
                <w:rFonts w:ascii="Arial" w:hAnsi="Arial" w:cs="Arial"/>
                <w:sz w:val="18"/>
                <w:szCs w:val="18"/>
              </w:rPr>
              <w:t xml:space="preserve"> buc, </w:t>
            </w:r>
            <w:r w:rsidRPr="003F5578">
              <w:rPr>
                <w:rFonts w:ascii="Arial" w:hAnsi="Arial" w:cs="Arial"/>
                <w:sz w:val="18"/>
                <w:szCs w:val="18"/>
              </w:rPr>
              <w:br/>
            </w:r>
            <w:r w:rsidR="00C31403">
              <w:rPr>
                <w:rFonts w:ascii="Arial" w:hAnsi="Arial" w:cs="Arial"/>
                <w:sz w:val="18"/>
                <w:szCs w:val="18"/>
              </w:rPr>
              <w:t>Racorduri - 3095</w:t>
            </w:r>
            <w:r w:rsidRPr="004D2676">
              <w:rPr>
                <w:rFonts w:ascii="Arial" w:hAnsi="Arial" w:cs="Arial"/>
                <w:sz w:val="18"/>
                <w:szCs w:val="18"/>
              </w:rPr>
              <w:t xml:space="preserve"> buc </w:t>
            </w:r>
            <w:r w:rsidRPr="004D2676">
              <w:rPr>
                <w:rFonts w:ascii="Arial" w:hAnsi="Arial" w:cs="Arial"/>
                <w:sz w:val="18"/>
                <w:szCs w:val="18"/>
              </w:rPr>
              <w:br/>
              <w:t xml:space="preserve">Statii de pompare- 6 buc </w:t>
            </w:r>
            <w:r w:rsidRPr="004D2676">
              <w:rPr>
                <w:rFonts w:ascii="Arial" w:hAnsi="Arial" w:cs="Arial"/>
                <w:sz w:val="18"/>
                <w:szCs w:val="18"/>
              </w:rPr>
              <w:br/>
              <w:t xml:space="preserve">Conducte de refulare - 3226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675DF7" w:rsidP="00675DF7">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44.904.498,40</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w:t>
            </w:r>
            <w:r w:rsidR="00975BFB">
              <w:rPr>
                <w:rFonts w:ascii="Garamond" w:hAnsi="Garamond" w:cs="Arial"/>
                <w:color w:val="000000" w:themeColor="text1"/>
                <w:sz w:val="16"/>
                <w:szCs w:val="16"/>
                <w:lang w:val="en-US" w:eastAsia="en-US"/>
              </w:rPr>
              <w:t>3.471.441,04</w:t>
            </w: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Pr="00253AC2" w:rsidRDefault="00675DF7"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4D2676">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140284">
              <w:rPr>
                <w:rFonts w:ascii="Garamond" w:hAnsi="Garamond" w:cs="Arial"/>
                <w:b/>
                <w:color w:val="000000" w:themeColor="text1"/>
                <w:sz w:val="16"/>
                <w:szCs w:val="16"/>
                <w:lang w:val="en-US" w:eastAsia="en-US"/>
              </w:rPr>
              <w:t>5</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CD32CB"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CB4366" w:rsidRPr="00CB4366" w:rsidRDefault="00CB4366" w:rsidP="00CB4366">
            <w:pPr>
              <w:jc w:val="left"/>
              <w:rPr>
                <w:rFonts w:ascii="Arial" w:hAnsi="Arial" w:cs="Arial"/>
                <w:sz w:val="18"/>
                <w:szCs w:val="18"/>
              </w:rPr>
            </w:pPr>
            <w:r w:rsidRPr="00CB4366">
              <w:rPr>
                <w:rFonts w:ascii="Arial" w:hAnsi="Arial" w:cs="Arial"/>
                <w:sz w:val="18"/>
                <w:szCs w:val="18"/>
              </w:rPr>
              <w:t>S-</w:t>
            </w:r>
            <w:proofErr w:type="gramStart"/>
            <w:r w:rsidRPr="00CB4366">
              <w:rPr>
                <w:rFonts w:ascii="Arial" w:hAnsi="Arial" w:cs="Arial"/>
                <w:sz w:val="18"/>
                <w:szCs w:val="18"/>
              </w:rPr>
              <w:t>a</w:t>
            </w:r>
            <w:proofErr w:type="gramEnd"/>
            <w:r w:rsidRPr="00CB4366">
              <w:rPr>
                <w:rFonts w:ascii="Arial" w:hAnsi="Arial" w:cs="Arial"/>
                <w:sz w:val="18"/>
                <w:szCs w:val="18"/>
              </w:rPr>
              <w:t xml:space="preserve"> emis Ordinul Administrativ nr 19/11.11.2013 de incepere a lucrarilor in data de 11.11.2013. Executat – </w:t>
            </w:r>
            <w:r w:rsidR="00C31403">
              <w:rPr>
                <w:rFonts w:ascii="Arial" w:hAnsi="Arial" w:cs="Arial"/>
                <w:sz w:val="18"/>
                <w:szCs w:val="18"/>
              </w:rPr>
              <w:t>retele(extindere)  total  69.654</w:t>
            </w:r>
            <w:r w:rsidRPr="00CB4366">
              <w:rPr>
                <w:rFonts w:ascii="Arial" w:hAnsi="Arial" w:cs="Arial"/>
                <w:sz w:val="18"/>
                <w:szCs w:val="18"/>
              </w:rPr>
              <w:t xml:space="preserve"> m din 70.663  m ,</w:t>
            </w:r>
            <w:r w:rsidR="00387FF1">
              <w:rPr>
                <w:rFonts w:ascii="Arial" w:hAnsi="Arial" w:cs="Arial"/>
                <w:sz w:val="18"/>
                <w:szCs w:val="18"/>
              </w:rPr>
              <w:t xml:space="preserve"> retele(reabilitare) total 4.094</w:t>
            </w:r>
            <w:r w:rsidRPr="00CB4366">
              <w:rPr>
                <w:rFonts w:ascii="Arial" w:hAnsi="Arial" w:cs="Arial"/>
                <w:sz w:val="18"/>
                <w:szCs w:val="18"/>
              </w:rPr>
              <w:t xml:space="preserve"> m din total 5.8</w:t>
            </w:r>
            <w:r w:rsidR="00387FF1">
              <w:rPr>
                <w:rFonts w:ascii="Arial" w:hAnsi="Arial" w:cs="Arial"/>
                <w:sz w:val="18"/>
                <w:szCs w:val="18"/>
              </w:rPr>
              <w:t>13m,; cond refulare total  7,494</w:t>
            </w:r>
            <w:r w:rsidRPr="00CB4366">
              <w:rPr>
                <w:rFonts w:ascii="Arial" w:hAnsi="Arial" w:cs="Arial"/>
                <w:sz w:val="18"/>
                <w:szCs w:val="18"/>
              </w:rPr>
              <w:t xml:space="preserve"> m din 9196 m,  camine vizit</w:t>
            </w:r>
            <w:r w:rsidR="00C31403">
              <w:rPr>
                <w:rFonts w:ascii="Arial" w:hAnsi="Arial" w:cs="Arial"/>
                <w:sz w:val="18"/>
                <w:szCs w:val="18"/>
              </w:rPr>
              <w:t>are total 2723 buc din care 2012</w:t>
            </w:r>
            <w:r w:rsidRPr="00CB4366">
              <w:rPr>
                <w:rFonts w:ascii="Arial" w:hAnsi="Arial" w:cs="Arial"/>
                <w:sz w:val="18"/>
                <w:szCs w:val="18"/>
              </w:rPr>
              <w:t xml:space="preserve"> executate , racorduri total 4885 buc  din care 4426 executate</w:t>
            </w:r>
          </w:p>
          <w:p w:rsidR="00C46946" w:rsidRPr="00B724EF" w:rsidRDefault="00C46946" w:rsidP="005C1BF1">
            <w:pPr>
              <w:jc w:val="left"/>
              <w:rPr>
                <w:rFonts w:ascii="Garamond" w:hAnsi="Garamond"/>
                <w:sz w:val="18"/>
                <w:szCs w:val="18"/>
                <w:lang w:val="ro-RO"/>
              </w:rPr>
            </w:pP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7B6D7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20.027.528,40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w:t>
            </w:r>
            <w:r w:rsidR="001B0C88">
              <w:rPr>
                <w:rFonts w:ascii="Garamond" w:hAnsi="Garamond" w:cs="Arial"/>
                <w:bCs/>
                <w:color w:val="000000" w:themeColor="text1"/>
                <w:sz w:val="16"/>
                <w:szCs w:val="16"/>
                <w:lang w:eastAsia="en-US"/>
              </w:rPr>
              <w:t>136.977,83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C6339B"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A5794D">
              <w:rPr>
                <w:rFonts w:ascii="Garamond" w:hAnsi="Garamond" w:cs="Arial"/>
                <w:color w:val="000000"/>
                <w:sz w:val="16"/>
                <w:szCs w:val="16"/>
                <w:lang w:val="en-US" w:eastAsia="en-US"/>
              </w:rPr>
              <w:t>644.126,68</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CB546C" w:rsidP="00A70FDB">
            <w:pPr>
              <w:spacing w:after="0"/>
              <w:jc w:val="center"/>
              <w:rPr>
                <w:rFonts w:ascii="Garamond" w:hAnsi="Garamond"/>
                <w:sz w:val="16"/>
                <w:szCs w:val="16"/>
                <w:lang w:eastAsia="en-US"/>
              </w:rPr>
            </w:pPr>
            <w:r>
              <w:rPr>
                <w:rFonts w:ascii="Garamond" w:hAnsi="Garamond"/>
                <w:sz w:val="16"/>
                <w:szCs w:val="16"/>
                <w:lang w:eastAsia="en-US"/>
              </w:rPr>
              <w:t>2.0</w:t>
            </w:r>
            <w:r w:rsidR="00643A6B">
              <w:rPr>
                <w:rFonts w:ascii="Garamond" w:hAnsi="Garamond"/>
                <w:sz w:val="16"/>
                <w:szCs w:val="16"/>
                <w:lang w:eastAsia="en-US"/>
              </w:rPr>
              <w:t>50.972,77</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643A6B">
            <w:pPr>
              <w:jc w:val="center"/>
              <w:rPr>
                <w:rFonts w:ascii="Garamond" w:hAnsi="Garamond"/>
                <w:sz w:val="16"/>
                <w:szCs w:val="16"/>
                <w:lang w:eastAsia="en-US"/>
              </w:rPr>
            </w:pPr>
            <w:r>
              <w:rPr>
                <w:rFonts w:ascii="Garamond" w:hAnsi="Garamond"/>
                <w:sz w:val="16"/>
                <w:szCs w:val="16"/>
                <w:lang w:eastAsia="en-US"/>
              </w:rPr>
              <w:t>2.</w:t>
            </w:r>
            <w:r w:rsidR="00643A6B">
              <w:rPr>
                <w:rFonts w:ascii="Garamond" w:hAnsi="Garamond"/>
                <w:sz w:val="16"/>
                <w:szCs w:val="16"/>
                <w:lang w:eastAsia="en-US"/>
              </w:rPr>
              <w:t>353.685</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485D1D" w:rsidP="00675DF7">
            <w:pPr>
              <w:spacing w:after="0"/>
              <w:ind w:right="-54" w:hanging="108"/>
              <w:jc w:val="center"/>
              <w:rPr>
                <w:rFonts w:ascii="Garamond" w:hAnsi="Garamond"/>
                <w:b/>
                <w:sz w:val="18"/>
                <w:szCs w:val="18"/>
                <w:lang w:val="ro-RO"/>
              </w:rPr>
            </w:pPr>
            <w:r>
              <w:rPr>
                <w:rFonts w:ascii="Garamond" w:hAnsi="Garamond"/>
                <w:b/>
                <w:sz w:val="18"/>
                <w:szCs w:val="18"/>
                <w:lang w:val="ro-RO"/>
              </w:rPr>
              <w:t>1</w:t>
            </w:r>
            <w:r w:rsidR="00C217F8">
              <w:rPr>
                <w:rFonts w:ascii="Garamond" w:hAnsi="Garamond"/>
                <w:b/>
                <w:sz w:val="18"/>
                <w:szCs w:val="18"/>
                <w:lang w:val="ro-RO"/>
              </w:rPr>
              <w:t>81.</w:t>
            </w:r>
            <w:r w:rsidR="00675DF7">
              <w:rPr>
                <w:rFonts w:ascii="Garamond" w:hAnsi="Garamond"/>
                <w:b/>
                <w:sz w:val="18"/>
                <w:szCs w:val="18"/>
                <w:lang w:val="ro-RO"/>
              </w:rPr>
              <w:t>960.704,83</w:t>
            </w:r>
          </w:p>
        </w:tc>
        <w:tc>
          <w:tcPr>
            <w:tcW w:w="1201" w:type="dxa"/>
            <w:vAlign w:val="center"/>
          </w:tcPr>
          <w:p w:rsidR="004179AF" w:rsidRPr="002A5592" w:rsidRDefault="00A15880" w:rsidP="00A769A1">
            <w:pPr>
              <w:spacing w:after="0"/>
              <w:ind w:right="-90" w:hanging="72"/>
              <w:jc w:val="center"/>
              <w:rPr>
                <w:rFonts w:ascii="Garamond" w:hAnsi="Garamond"/>
                <w:sz w:val="18"/>
                <w:szCs w:val="18"/>
                <w:lang w:val="ro-RO"/>
              </w:rPr>
            </w:pPr>
            <w:r>
              <w:rPr>
                <w:rFonts w:ascii="Garamond" w:hAnsi="Garamond"/>
                <w:b/>
                <w:sz w:val="18"/>
                <w:szCs w:val="18"/>
                <w:lang w:val="ro-RO"/>
              </w:rPr>
              <w:t>1</w:t>
            </w:r>
            <w:r w:rsidR="004A746D">
              <w:rPr>
                <w:rFonts w:ascii="Garamond" w:hAnsi="Garamond"/>
                <w:b/>
                <w:sz w:val="18"/>
                <w:szCs w:val="18"/>
                <w:lang w:val="ro-RO"/>
              </w:rPr>
              <w:t>70.</w:t>
            </w:r>
            <w:r w:rsidR="00A769A1">
              <w:rPr>
                <w:rFonts w:ascii="Garamond" w:hAnsi="Garamond"/>
                <w:b/>
                <w:sz w:val="18"/>
                <w:szCs w:val="18"/>
                <w:lang w:val="ro-RO"/>
              </w:rPr>
              <w:t>447.043,82</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8B152A" w:rsidP="00F83748">
      <w:pPr>
        <w:spacing w:after="0"/>
        <w:rPr>
          <w:sz w:val="16"/>
          <w:szCs w:val="16"/>
          <w:lang w:val="ro-RO"/>
        </w:rPr>
      </w:pPr>
      <w:r>
        <w:rPr>
          <w:sz w:val="16"/>
          <w:szCs w:val="16"/>
          <w:lang w:val="ro-RO"/>
        </w:rPr>
        <w:t>03.10</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1F191C">
        <w:rPr>
          <w:sz w:val="16"/>
          <w:szCs w:val="16"/>
          <w:lang w:val="ro-RO"/>
        </w:rPr>
        <w:t>ing. Negru Mihail</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r w:rsidR="008D0765" w:rsidRPr="001602DB">
        <w:rPr>
          <w:sz w:val="16"/>
          <w:szCs w:val="16"/>
          <w:lang w:val="ro-RO"/>
        </w:rPr>
        <w:t xml:space="preserve">ing. </w:t>
      </w:r>
      <w:r w:rsidR="00FF2280">
        <w:rPr>
          <w:sz w:val="16"/>
          <w:szCs w:val="16"/>
          <w:lang w:val="ro-RO"/>
        </w:rPr>
        <w:t>Daniel Filote</w:t>
      </w:r>
    </w:p>
    <w:sectPr w:rsidR="00AD69F4" w:rsidSect="004149B6">
      <w:footerReference w:type="first" r:id="rId10"/>
      <w:pgSz w:w="16838" w:h="11906" w:orient="landscape"/>
      <w:pgMar w:top="1170" w:right="1417" w:bottom="3150" w:left="1417" w:header="601" w:footer="49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343" w:rsidRDefault="00925343">
      <w:r>
        <w:separator/>
      </w:r>
    </w:p>
  </w:endnote>
  <w:endnote w:type="continuationSeparator" w:id="0">
    <w:p w:rsidR="00925343" w:rsidRDefault="0092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343" w:rsidRDefault="00925343">
    <w:pPr>
      <w:pStyle w:val="Footer"/>
      <w:jc w:val="center"/>
    </w:pPr>
    <w:r>
      <w:rPr>
        <w:rStyle w:val="PageNumber"/>
      </w:rPr>
      <w:fldChar w:fldCharType="begin"/>
    </w:r>
    <w:r>
      <w:rPr>
        <w:rStyle w:val="PageNumber"/>
      </w:rPr>
      <w:instrText xml:space="preserve"> PAGE </w:instrText>
    </w:r>
    <w:r>
      <w:rPr>
        <w:rStyle w:val="PageNumber"/>
      </w:rPr>
      <w:fldChar w:fldCharType="separate"/>
    </w:r>
    <w:r w:rsidR="00997614">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343" w:rsidRDefault="00925343">
    <w:pPr>
      <w:pStyle w:val="Footer"/>
      <w:jc w:val="center"/>
    </w:pPr>
    <w:r>
      <w:rPr>
        <w:rStyle w:val="PageNumber"/>
      </w:rPr>
      <w:fldChar w:fldCharType="begin"/>
    </w:r>
    <w:r>
      <w:rPr>
        <w:rStyle w:val="PageNumber"/>
      </w:rPr>
      <w:instrText xml:space="preserve"> PAGE </w:instrText>
    </w:r>
    <w:r>
      <w:rPr>
        <w:rStyle w:val="PageNumber"/>
      </w:rPr>
      <w:fldChar w:fldCharType="separate"/>
    </w:r>
    <w:r w:rsidR="00997614">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343" w:rsidRDefault="00925343">
      <w:r>
        <w:separator/>
      </w:r>
    </w:p>
  </w:footnote>
  <w:footnote w:type="continuationSeparator" w:id="0">
    <w:p w:rsidR="00925343" w:rsidRDefault="009253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27A"/>
    <w:rsid w:val="001E4649"/>
    <w:rsid w:val="001E4720"/>
    <w:rsid w:val="001E6287"/>
    <w:rsid w:val="001E722E"/>
    <w:rsid w:val="001F0C53"/>
    <w:rsid w:val="001F0E69"/>
    <w:rsid w:val="001F10CC"/>
    <w:rsid w:val="001F17DD"/>
    <w:rsid w:val="001F191C"/>
    <w:rsid w:val="001F24CF"/>
    <w:rsid w:val="001F2AB7"/>
    <w:rsid w:val="001F2FCB"/>
    <w:rsid w:val="001F3403"/>
    <w:rsid w:val="001F4D80"/>
    <w:rsid w:val="001F5BE4"/>
    <w:rsid w:val="001F7F21"/>
    <w:rsid w:val="002000A8"/>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4CA"/>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FF1"/>
    <w:rsid w:val="00390188"/>
    <w:rsid w:val="00390279"/>
    <w:rsid w:val="003905B5"/>
    <w:rsid w:val="00391DF1"/>
    <w:rsid w:val="00391F0B"/>
    <w:rsid w:val="0039327D"/>
    <w:rsid w:val="003946D9"/>
    <w:rsid w:val="00394D04"/>
    <w:rsid w:val="0039575B"/>
    <w:rsid w:val="00396A02"/>
    <w:rsid w:val="00396E8B"/>
    <w:rsid w:val="00396FFD"/>
    <w:rsid w:val="003A0AEE"/>
    <w:rsid w:val="003A24D0"/>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BAD"/>
    <w:rsid w:val="00410EA0"/>
    <w:rsid w:val="0041104D"/>
    <w:rsid w:val="00411167"/>
    <w:rsid w:val="004118CE"/>
    <w:rsid w:val="00411E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706F8"/>
    <w:rsid w:val="00470DF5"/>
    <w:rsid w:val="00472E8E"/>
    <w:rsid w:val="00472F9F"/>
    <w:rsid w:val="0047446F"/>
    <w:rsid w:val="00474AFD"/>
    <w:rsid w:val="00474C61"/>
    <w:rsid w:val="00474D4A"/>
    <w:rsid w:val="00475011"/>
    <w:rsid w:val="00480234"/>
    <w:rsid w:val="00480A1B"/>
    <w:rsid w:val="004811EE"/>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934"/>
    <w:rsid w:val="004F0CAA"/>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3564"/>
    <w:rsid w:val="0051387F"/>
    <w:rsid w:val="00513CCC"/>
    <w:rsid w:val="0051422E"/>
    <w:rsid w:val="005142D7"/>
    <w:rsid w:val="00514787"/>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29B5"/>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4E72"/>
    <w:rsid w:val="008650C0"/>
    <w:rsid w:val="00865980"/>
    <w:rsid w:val="008669AF"/>
    <w:rsid w:val="008669F7"/>
    <w:rsid w:val="00867608"/>
    <w:rsid w:val="008676ED"/>
    <w:rsid w:val="00867DD7"/>
    <w:rsid w:val="00867FB6"/>
    <w:rsid w:val="0087043B"/>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FF0"/>
    <w:rsid w:val="0090327F"/>
    <w:rsid w:val="00904C00"/>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57A6"/>
    <w:rsid w:val="00A15880"/>
    <w:rsid w:val="00A15F7E"/>
    <w:rsid w:val="00A16077"/>
    <w:rsid w:val="00A16417"/>
    <w:rsid w:val="00A16835"/>
    <w:rsid w:val="00A16E60"/>
    <w:rsid w:val="00A17861"/>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7DE"/>
    <w:rsid w:val="00B679AF"/>
    <w:rsid w:val="00B7076F"/>
    <w:rsid w:val="00B717F1"/>
    <w:rsid w:val="00B724EF"/>
    <w:rsid w:val="00B72FA9"/>
    <w:rsid w:val="00B73EEB"/>
    <w:rsid w:val="00B744EE"/>
    <w:rsid w:val="00B74BC1"/>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7F8"/>
    <w:rsid w:val="00C21805"/>
    <w:rsid w:val="00C21F22"/>
    <w:rsid w:val="00C223EA"/>
    <w:rsid w:val="00C22E3E"/>
    <w:rsid w:val="00C232E8"/>
    <w:rsid w:val="00C23495"/>
    <w:rsid w:val="00C23A78"/>
    <w:rsid w:val="00C23C2C"/>
    <w:rsid w:val="00C23D68"/>
    <w:rsid w:val="00C2411D"/>
    <w:rsid w:val="00C252F5"/>
    <w:rsid w:val="00C2725C"/>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8"/>
    <w:rsid w:val="00E35E39"/>
    <w:rsid w:val="00E365AA"/>
    <w:rsid w:val="00E369D5"/>
    <w:rsid w:val="00E37EAE"/>
    <w:rsid w:val="00E4057F"/>
    <w:rsid w:val="00E41A2D"/>
    <w:rsid w:val="00E423D3"/>
    <w:rsid w:val="00E4402E"/>
    <w:rsid w:val="00E440E4"/>
    <w:rsid w:val="00E441CA"/>
    <w:rsid w:val="00E44BD5"/>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68C9"/>
    <w:rsid w:val="00F174CA"/>
    <w:rsid w:val="00F21D70"/>
    <w:rsid w:val="00F22CE6"/>
    <w:rsid w:val="00F23A2B"/>
    <w:rsid w:val="00F243A7"/>
    <w:rsid w:val="00F24699"/>
    <w:rsid w:val="00F250EF"/>
    <w:rsid w:val="00F26110"/>
    <w:rsid w:val="00F2763B"/>
    <w:rsid w:val="00F278B1"/>
    <w:rsid w:val="00F27BD3"/>
    <w:rsid w:val="00F27F10"/>
    <w:rsid w:val="00F30BC7"/>
    <w:rsid w:val="00F30E64"/>
    <w:rsid w:val="00F30EC8"/>
    <w:rsid w:val="00F30F14"/>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714"/>
    <w:rsid w:val="00F94D18"/>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709F"/>
    <w:rsid w:val="00FF74B2"/>
    <w:rsid w:val="00FF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A5F1F-A699-4D28-B620-2C6C109D9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3456</Words>
  <Characters>21020</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Corina Iosif</cp:lastModifiedBy>
  <cp:revision>34</cp:revision>
  <cp:lastPrinted>2014-12-16T12:54:00Z</cp:lastPrinted>
  <dcterms:created xsi:type="dcterms:W3CDTF">2015-09-11T06:07:00Z</dcterms:created>
  <dcterms:modified xsi:type="dcterms:W3CDTF">2015-10-02T07:22:00Z</dcterms:modified>
</cp:coreProperties>
</file>