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4B427F"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606CC9" w:rsidP="00E35602">
            <w:pPr>
              <w:rPr>
                <w:b/>
                <w:sz w:val="26"/>
                <w:szCs w:val="26"/>
                <w:lang w:val="ro-RO"/>
              </w:rPr>
            </w:pPr>
            <w:r>
              <w:rPr>
                <w:b/>
                <w:sz w:val="26"/>
                <w:szCs w:val="26"/>
                <w:lang w:val="ro-RO"/>
              </w:rPr>
              <w:t>27</w:t>
            </w:r>
            <w:r w:rsidR="00E35602">
              <w:rPr>
                <w:b/>
                <w:sz w:val="26"/>
                <w:szCs w:val="26"/>
                <w:lang w:val="ro-RO"/>
              </w:rPr>
              <w:t>.11</w:t>
            </w:r>
            <w:r w:rsidR="001F7F21">
              <w:rPr>
                <w:b/>
                <w:sz w:val="26"/>
                <w:szCs w:val="26"/>
                <w:lang w:val="ro-RO"/>
              </w:rPr>
              <w:t xml:space="preserve">.2015 </w:t>
            </w:r>
            <w:r>
              <w:rPr>
                <w:b/>
                <w:sz w:val="26"/>
                <w:szCs w:val="26"/>
                <w:lang w:val="ro-RO"/>
              </w:rPr>
              <w:t>–</w:t>
            </w:r>
            <w:r w:rsidR="001F7F21">
              <w:rPr>
                <w:b/>
                <w:sz w:val="26"/>
                <w:szCs w:val="26"/>
                <w:lang w:val="ro-RO"/>
              </w:rPr>
              <w:t xml:space="preserve"> </w:t>
            </w:r>
            <w:r>
              <w:rPr>
                <w:b/>
                <w:sz w:val="26"/>
                <w:szCs w:val="26"/>
                <w:lang w:val="ro-RO"/>
              </w:rPr>
              <w:t>03.12</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4B427F">
              <w:rPr>
                <w:b/>
                <w:sz w:val="22"/>
                <w:szCs w:val="22"/>
                <w:lang w:val="ro-RO"/>
              </w:rPr>
              <w:t>3</w:t>
            </w:r>
            <w:r w:rsidR="002870C4" w:rsidRPr="002870C4">
              <w:rPr>
                <w:b/>
                <w:sz w:val="22"/>
                <w:szCs w:val="22"/>
                <w:lang w:val="ro-RO"/>
              </w:rPr>
              <w:t>.</w:t>
            </w:r>
            <w:r w:rsidR="004B427F">
              <w:rPr>
                <w:b/>
                <w:sz w:val="22"/>
                <w:szCs w:val="22"/>
                <w:lang w:val="ro-RO"/>
              </w:rPr>
              <w:t>704.399,35</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200395">
              <w:rPr>
                <w:sz w:val="22"/>
                <w:szCs w:val="22"/>
                <w:lang w:val="ro-RO"/>
              </w:rPr>
              <w:t>: 41</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4B427F">
              <w:rPr>
                <w:b/>
                <w:sz w:val="22"/>
                <w:szCs w:val="22"/>
                <w:lang w:val="it-IT"/>
              </w:rPr>
              <w:t>81.929.128,47</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 în curs de evaluare</w:t>
            </w:r>
            <w:r w:rsidR="0002044D" w:rsidRPr="002870C4">
              <w:rPr>
                <w:sz w:val="22"/>
                <w:szCs w:val="22"/>
                <w:lang w:val="ro-RO"/>
              </w:rPr>
              <w:t xml:space="preserve"> </w:t>
            </w:r>
            <w:r w:rsidR="004E7298" w:rsidRPr="002870C4">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4B427F">
              <w:rPr>
                <w:sz w:val="22"/>
                <w:szCs w:val="22"/>
                <w:lang w:val="ro-RO"/>
              </w:rPr>
              <w:t>23</w:t>
            </w:r>
            <w:r w:rsidR="002870C4">
              <w:rPr>
                <w:sz w:val="22"/>
                <w:szCs w:val="22"/>
                <w:lang w:val="ro-RO"/>
              </w:rPr>
              <w:t>.11.2015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1.881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7.653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w:t>
                  </w:r>
                  <w:r w:rsidR="004D380A">
                    <w:rPr>
                      <w:b/>
                      <w:sz w:val="22"/>
                      <w:lang w:val="it-IT"/>
                    </w:rPr>
                    <w:t>3.264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sidR="001C72F6">
                    <w:rPr>
                      <w:b/>
                      <w:sz w:val="22"/>
                      <w:lang w:val="it-IT"/>
                    </w:rPr>
                    <w:t>1</w:t>
                  </w:r>
                  <w:r>
                    <w:rPr>
                      <w:b/>
                      <w:sz w:val="22"/>
                      <w:lang w:val="it-IT"/>
                    </w:rPr>
                    <w:t>90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w:t>
                  </w:r>
                  <w:r w:rsidR="001C72F6">
                    <w:rPr>
                      <w:b/>
                      <w:sz w:val="22"/>
                      <w:lang w:val="it-IT"/>
                    </w:rPr>
                    <w:t>6.</w:t>
                  </w:r>
                  <w:r w:rsidR="004D380A">
                    <w:rPr>
                      <w:b/>
                      <w:sz w:val="22"/>
                      <w:lang w:val="it-IT"/>
                    </w:rPr>
                    <w:t>417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CD6BDE"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bookmarkStart w:id="0" w:name="_GoBack"/>
            <w:bookmarkEnd w:id="0"/>
          </w:p>
        </w:tc>
        <w:tc>
          <w:tcPr>
            <w:tcW w:w="373" w:type="dxa"/>
            <w:textDirection w:val="btLr"/>
            <w:vAlign w:val="center"/>
          </w:tcPr>
          <w:p w:rsidR="004278FC" w:rsidRPr="007706E9" w:rsidRDefault="004D380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27</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w:t>
            </w:r>
            <w:proofErr w:type="gramStart"/>
            <w:r w:rsidRPr="0051283F">
              <w:rPr>
                <w:rFonts w:ascii="Arial" w:hAnsi="Arial" w:cs="Arial"/>
                <w:color w:val="000000"/>
                <w:sz w:val="18"/>
                <w:szCs w:val="18"/>
              </w:rPr>
              <w:t>a</w:t>
            </w:r>
            <w:proofErr w:type="gramEnd"/>
            <w:r w:rsidRPr="0051283F">
              <w:rPr>
                <w:rFonts w:ascii="Arial" w:hAnsi="Arial" w:cs="Arial"/>
                <w:color w:val="000000"/>
                <w:sz w:val="18"/>
                <w:szCs w:val="18"/>
              </w:rPr>
              <w:t xml:space="preserve"> obtinut AC nr. 14/19.05.2015 pentru orasul Sinaia. S-a obtinut AC pentru Busteni in data de 16.06.2015  Realizat extindere retele   </w:t>
            </w:r>
            <w:r w:rsidR="009B4E05">
              <w:rPr>
                <w:rFonts w:ascii="Arial" w:hAnsi="Arial" w:cs="Arial"/>
                <w:color w:val="000000"/>
                <w:sz w:val="18"/>
                <w:szCs w:val="18"/>
              </w:rPr>
              <w:t>6867</w:t>
            </w:r>
            <w:r w:rsidRPr="0051283F">
              <w:rPr>
                <w:rFonts w:ascii="Arial" w:hAnsi="Arial" w:cs="Arial"/>
                <w:color w:val="000000"/>
                <w:sz w:val="18"/>
                <w:szCs w:val="18"/>
              </w:rPr>
              <w:t xml:space="preserve"> m , reabi</w:t>
            </w:r>
            <w:r w:rsidR="009B4E05">
              <w:rPr>
                <w:rFonts w:ascii="Arial" w:hAnsi="Arial" w:cs="Arial"/>
                <w:color w:val="000000"/>
                <w:sz w:val="18"/>
                <w:szCs w:val="18"/>
              </w:rPr>
              <w:t>litare retea de distributie 2115</w:t>
            </w:r>
            <w:r w:rsidRPr="0051283F">
              <w:rPr>
                <w:rFonts w:ascii="Arial" w:hAnsi="Arial" w:cs="Arial"/>
                <w:color w:val="000000"/>
                <w:sz w:val="18"/>
                <w:szCs w:val="18"/>
              </w:rPr>
              <w:t xml:space="preserve"> m , conducte de refulare 470 m s</w:t>
            </w:r>
            <w:r w:rsidR="009B4E05">
              <w:rPr>
                <w:rFonts w:ascii="Arial" w:hAnsi="Arial" w:cs="Arial"/>
                <w:color w:val="000000"/>
                <w:sz w:val="18"/>
                <w:szCs w:val="18"/>
              </w:rPr>
              <w:t>i 276</w:t>
            </w:r>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w:t>
            </w:r>
            <w:r w:rsidR="00B034C1">
              <w:rPr>
                <w:rFonts w:ascii="Garamond" w:hAnsi="Garamond" w:cs="Arial"/>
                <w:color w:val="000000"/>
                <w:sz w:val="16"/>
                <w:szCs w:val="16"/>
                <w:lang w:val="en-US" w:eastAsia="en-US"/>
              </w:rPr>
              <w:t>910.12</w:t>
            </w:r>
            <w:r w:rsidR="001E40C3">
              <w:rPr>
                <w:rFonts w:ascii="Garamond" w:hAnsi="Garamond" w:cs="Arial"/>
                <w:color w:val="000000"/>
                <w:sz w:val="16"/>
                <w:szCs w:val="16"/>
                <w:lang w:val="en-US" w:eastAsia="en-US"/>
              </w:rPr>
              <w:t>6</w:t>
            </w:r>
            <w:r w:rsidR="00B034C1">
              <w:rPr>
                <w:rFonts w:ascii="Garamond" w:hAnsi="Garamond" w:cs="Arial"/>
                <w:color w:val="000000"/>
                <w:sz w:val="16"/>
                <w:szCs w:val="16"/>
                <w:lang w:val="en-US" w:eastAsia="en-US"/>
              </w:rPr>
              <w:t>,17</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28.681.375,31</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95</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w:t>
            </w:r>
            <w:proofErr w:type="gramStart"/>
            <w:r w:rsidRPr="0051283F">
              <w:rPr>
                <w:rFonts w:ascii="Arial" w:hAnsi="Arial" w:cs="Arial"/>
                <w:sz w:val="18"/>
                <w:szCs w:val="18"/>
              </w:rPr>
              <w:t>a</w:t>
            </w:r>
            <w:proofErr w:type="gramEnd"/>
            <w:r w:rsidRPr="0051283F">
              <w:rPr>
                <w:rFonts w:ascii="Arial" w:hAnsi="Arial" w:cs="Arial"/>
                <w:sz w:val="18"/>
                <w:szCs w:val="18"/>
              </w:rPr>
              <w:t xml:space="preserve">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F943C9">
              <w:rPr>
                <w:rFonts w:ascii="Arial" w:hAnsi="Arial" w:cs="Arial"/>
                <w:sz w:val="18"/>
                <w:szCs w:val="18"/>
              </w:rPr>
              <w:t>7.2012</w:t>
            </w:r>
            <w:r w:rsidR="00F943C9">
              <w:rPr>
                <w:rFonts w:ascii="Arial" w:hAnsi="Arial" w:cs="Arial"/>
                <w:sz w:val="18"/>
                <w:szCs w:val="18"/>
              </w:rPr>
              <w:br/>
              <w:t>conducta instalata: 50936</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2247 buc., </w:t>
            </w:r>
            <w:r w:rsidRPr="0051283F">
              <w:rPr>
                <w:rFonts w:ascii="Arial" w:hAnsi="Arial" w:cs="Arial"/>
                <w:sz w:val="18"/>
                <w:szCs w:val="18"/>
              </w:rPr>
              <w:br/>
              <w:t xml:space="preserve">  - racorduri executate: 1791 buc. </w:t>
            </w:r>
            <w:proofErr w:type="gramStart"/>
            <w:r w:rsidRPr="0051283F">
              <w:rPr>
                <w:rFonts w:ascii="Arial" w:hAnsi="Arial" w:cs="Arial"/>
                <w:sz w:val="18"/>
                <w:szCs w:val="18"/>
              </w:rPr>
              <w:t>din</w:t>
            </w:r>
            <w:proofErr w:type="gramEnd"/>
            <w:r w:rsidRPr="0051283F">
              <w:rPr>
                <w:rFonts w:ascii="Arial" w:hAnsi="Arial" w:cs="Arial"/>
                <w:sz w:val="18"/>
                <w:szCs w:val="18"/>
              </w:rPr>
              <w:t xml:space="preserve">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Default="00B034C1" w:rsidP="005E536F">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33.367.792,24</w:t>
            </w:r>
          </w:p>
          <w:p w:rsidR="005E536F" w:rsidRPr="003B698E" w:rsidRDefault="005E536F" w:rsidP="005E536F">
            <w:pPr>
              <w:spacing w:after="0"/>
              <w:jc w:val="left"/>
              <w:rPr>
                <w:rFonts w:ascii="Garamond" w:hAnsi="Garamond" w:cs="Arial"/>
                <w:color w:val="000000"/>
                <w:sz w:val="16"/>
                <w:szCs w:val="16"/>
                <w:lang w:val="en-US" w:eastAsia="en-US"/>
              </w:rPr>
            </w:pP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w:t>
            </w:r>
            <w:r w:rsidR="00901C51">
              <w:rPr>
                <w:rFonts w:ascii="Garamond" w:hAnsi="Garamond" w:cs="Arial"/>
                <w:color w:val="000000"/>
                <w:sz w:val="16"/>
                <w:szCs w:val="16"/>
                <w:lang w:val="en-US" w:eastAsia="en-US"/>
              </w:rPr>
              <w:t>360.025,78</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70</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 xml:space="preserve">Reprezentant Contractor: 29.10.2013/aprobat: 1038/ </w:t>
            </w:r>
            <w:proofErr w:type="gramStart"/>
            <w:r w:rsidRPr="0051283F">
              <w:rPr>
                <w:rFonts w:ascii="Arial" w:hAnsi="Arial" w:cs="Arial"/>
                <w:sz w:val="18"/>
                <w:szCs w:val="18"/>
              </w:rPr>
              <w:t>11.11.2013 :</w:t>
            </w:r>
            <w:proofErr w:type="gramEnd"/>
            <w:r w:rsidRPr="0051283F">
              <w:rPr>
                <w:rFonts w:ascii="Arial" w:hAnsi="Arial" w:cs="Arial"/>
                <w:sz w:val="18"/>
                <w:szCs w:val="18"/>
              </w:rPr>
              <w:t>.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tie obtinuta</w:t>
            </w:r>
            <w:r w:rsidR="00091588">
              <w:rPr>
                <w:rFonts w:ascii="Arial" w:hAnsi="Arial" w:cs="Arial"/>
                <w:sz w:val="18"/>
                <w:szCs w:val="18"/>
              </w:rPr>
              <w:br/>
              <w:t>S-au realizat 55.050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091588">
              <w:rPr>
                <w:rFonts w:ascii="Arial" w:hAnsi="Arial" w:cs="Arial"/>
                <w:sz w:val="18"/>
                <w:szCs w:val="18"/>
              </w:rPr>
              <w:t xml:space="preserve">8.290 m  </w:t>
            </w:r>
            <w:r w:rsidR="00091588">
              <w:rPr>
                <w:rFonts w:ascii="Arial" w:hAnsi="Arial" w:cs="Arial"/>
                <w:sz w:val="18"/>
                <w:szCs w:val="18"/>
              </w:rPr>
              <w:br/>
              <w:t>S-au realizat 1870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w:t>
            </w:r>
            <w:r w:rsidR="005E536F">
              <w:rPr>
                <w:rFonts w:ascii="Garamond" w:hAnsi="Garamond" w:cs="Arial"/>
                <w:color w:val="000000"/>
                <w:sz w:val="16"/>
                <w:szCs w:val="16"/>
                <w:lang w:val="en-US" w:eastAsia="en-US"/>
              </w:rPr>
              <w:t>600.995</w:t>
            </w:r>
            <w:r w:rsidR="00A21E3F">
              <w:rPr>
                <w:rFonts w:ascii="Garamond" w:hAnsi="Garamond" w:cs="Arial"/>
                <w:color w:val="000000"/>
                <w:sz w:val="16"/>
                <w:szCs w:val="16"/>
                <w:lang w:val="en-US" w:eastAsia="en-US"/>
              </w:rPr>
              <w:t>,</w:t>
            </w:r>
            <w:r w:rsidR="005E536F">
              <w:rPr>
                <w:rFonts w:ascii="Garamond" w:hAnsi="Garamond" w:cs="Arial"/>
                <w:color w:val="000000"/>
                <w:sz w:val="16"/>
                <w:szCs w:val="16"/>
                <w:lang w:val="en-US" w:eastAsia="en-US"/>
              </w:rPr>
              <w:t>49</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5E536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w:t>
            </w:r>
            <w:r w:rsidR="00B034C1">
              <w:rPr>
                <w:rFonts w:ascii="Garamond" w:hAnsi="Garamond" w:cs="Arial"/>
                <w:color w:val="000000"/>
                <w:sz w:val="16"/>
                <w:szCs w:val="16"/>
                <w:lang w:val="en-US" w:eastAsia="en-US"/>
              </w:rPr>
              <w:t>.9</w:t>
            </w:r>
            <w:r w:rsidR="005E536F">
              <w:rPr>
                <w:rFonts w:ascii="Garamond" w:hAnsi="Garamond" w:cs="Arial"/>
                <w:color w:val="000000"/>
                <w:sz w:val="16"/>
                <w:szCs w:val="16"/>
                <w:lang w:val="en-US" w:eastAsia="en-US"/>
              </w:rPr>
              <w:t>80.647,56</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901C51"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47.158.072,82</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w:t>
            </w:r>
            <w:proofErr w:type="gramStart"/>
            <w:r w:rsidRPr="00FB03FF">
              <w:rPr>
                <w:rFonts w:ascii="Arial" w:hAnsi="Arial" w:cs="Arial"/>
                <w:sz w:val="18"/>
                <w:szCs w:val="18"/>
              </w:rPr>
              <w:t>a</w:t>
            </w:r>
            <w:proofErr w:type="gramEnd"/>
            <w:r w:rsidRPr="00FB03FF">
              <w:rPr>
                <w:rFonts w:ascii="Arial" w:hAnsi="Arial" w:cs="Arial"/>
                <w:sz w:val="18"/>
                <w:szCs w:val="18"/>
              </w:rPr>
              <w:t xml:space="preserve">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B034C1" w:rsidP="00A70FDB">
            <w:pPr>
              <w:spacing w:after="0"/>
              <w:jc w:val="center"/>
              <w:rPr>
                <w:rFonts w:ascii="Garamond" w:hAnsi="Garamond"/>
                <w:sz w:val="16"/>
                <w:szCs w:val="16"/>
                <w:lang w:eastAsia="en-US"/>
              </w:rPr>
            </w:pPr>
            <w:r>
              <w:rPr>
                <w:rFonts w:ascii="Garamond" w:hAnsi="Garamond"/>
                <w:sz w:val="16"/>
                <w:szCs w:val="16"/>
                <w:lang w:eastAsia="en-US"/>
              </w:rPr>
              <w:t>2.058.114,20</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5E536F" w:rsidP="00B034C1">
            <w:pPr>
              <w:spacing w:after="0"/>
              <w:ind w:right="-54" w:hanging="108"/>
              <w:jc w:val="center"/>
              <w:rPr>
                <w:rFonts w:ascii="Garamond" w:hAnsi="Garamond"/>
                <w:b/>
                <w:sz w:val="18"/>
                <w:szCs w:val="18"/>
                <w:lang w:val="ro-RO"/>
              </w:rPr>
            </w:pPr>
            <w:r>
              <w:rPr>
                <w:rFonts w:ascii="Garamond" w:hAnsi="Garamond"/>
                <w:b/>
                <w:sz w:val="18"/>
                <w:szCs w:val="18"/>
                <w:lang w:val="ro-RO"/>
              </w:rPr>
              <w:t>19</w:t>
            </w:r>
            <w:r w:rsidR="00F941B9">
              <w:rPr>
                <w:rFonts w:ascii="Garamond" w:hAnsi="Garamond"/>
                <w:b/>
                <w:sz w:val="18"/>
                <w:szCs w:val="18"/>
                <w:lang w:val="ro-RO"/>
              </w:rPr>
              <w:t>7.402.984,04</w:t>
            </w:r>
          </w:p>
        </w:tc>
        <w:tc>
          <w:tcPr>
            <w:tcW w:w="1201" w:type="dxa"/>
            <w:vAlign w:val="center"/>
          </w:tcPr>
          <w:p w:rsidR="004179AF" w:rsidRPr="002A5592" w:rsidRDefault="00F15F94" w:rsidP="00A769A1">
            <w:pPr>
              <w:spacing w:after="0"/>
              <w:ind w:right="-90" w:hanging="72"/>
              <w:jc w:val="center"/>
              <w:rPr>
                <w:rFonts w:ascii="Garamond" w:hAnsi="Garamond"/>
                <w:sz w:val="18"/>
                <w:szCs w:val="18"/>
                <w:lang w:val="ro-RO"/>
              </w:rPr>
            </w:pPr>
            <w:r>
              <w:rPr>
                <w:rFonts w:ascii="Garamond" w:hAnsi="Garamond"/>
                <w:b/>
                <w:sz w:val="18"/>
                <w:szCs w:val="18"/>
                <w:lang w:val="ro-RO"/>
              </w:rPr>
              <w:t>177.789.886,03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A14C1D" w:rsidP="00F83748">
      <w:pPr>
        <w:spacing w:after="0"/>
        <w:rPr>
          <w:sz w:val="16"/>
          <w:szCs w:val="16"/>
          <w:lang w:val="ro-RO"/>
        </w:rPr>
      </w:pPr>
      <w:r>
        <w:rPr>
          <w:sz w:val="16"/>
          <w:szCs w:val="16"/>
          <w:lang w:val="ro-RO"/>
        </w:rPr>
        <w:t>20</w:t>
      </w:r>
      <w:r w:rsidR="008B152A">
        <w:rPr>
          <w:sz w:val="16"/>
          <w:szCs w:val="16"/>
          <w:lang w:val="ro-RO"/>
        </w:rPr>
        <w:t>.1</w:t>
      </w:r>
      <w:r w:rsidR="00EE6BEA">
        <w:rPr>
          <w:sz w:val="16"/>
          <w:szCs w:val="16"/>
          <w:lang w:val="ro-RO"/>
        </w:rPr>
        <w:t>1</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A57" w:rsidRDefault="00C43A57">
      <w:r>
        <w:separator/>
      </w:r>
    </w:p>
  </w:endnote>
  <w:endnote w:type="continuationSeparator" w:id="0">
    <w:p w:rsidR="00C43A57" w:rsidRDefault="00C43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57" w:rsidRDefault="00C43A5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57" w:rsidRDefault="00C43A5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A57" w:rsidRDefault="00C43A57">
      <w:r>
        <w:separator/>
      </w:r>
    </w:p>
  </w:footnote>
  <w:footnote w:type="continuationSeparator" w:id="0">
    <w:p w:rsidR="00C43A57" w:rsidRDefault="00C43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39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271E"/>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C967-6875-4B26-8932-497AF657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3462</Words>
  <Characters>21058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Mihail</cp:lastModifiedBy>
  <cp:revision>21</cp:revision>
  <cp:lastPrinted>2015-11-06T09:46:00Z</cp:lastPrinted>
  <dcterms:created xsi:type="dcterms:W3CDTF">2015-11-20T08:01:00Z</dcterms:created>
  <dcterms:modified xsi:type="dcterms:W3CDTF">2015-12-04T07:37:00Z</dcterms:modified>
</cp:coreProperties>
</file>