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FB0535"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4F1891" w:rsidP="00E35602">
            <w:pPr>
              <w:rPr>
                <w:b/>
                <w:sz w:val="26"/>
                <w:szCs w:val="26"/>
                <w:lang w:val="ro-RO"/>
              </w:rPr>
            </w:pPr>
            <w:r>
              <w:rPr>
                <w:b/>
                <w:sz w:val="26"/>
                <w:szCs w:val="26"/>
                <w:lang w:val="ro-RO"/>
              </w:rPr>
              <w:t>4.12</w:t>
            </w:r>
            <w:r w:rsidR="001F7F21">
              <w:rPr>
                <w:b/>
                <w:sz w:val="26"/>
                <w:szCs w:val="26"/>
                <w:lang w:val="ro-RO"/>
              </w:rPr>
              <w:t xml:space="preserve">.2015 </w:t>
            </w:r>
            <w:r w:rsidR="00606CC9">
              <w:rPr>
                <w:b/>
                <w:sz w:val="26"/>
                <w:szCs w:val="26"/>
                <w:lang w:val="ro-RO"/>
              </w:rPr>
              <w:t>–</w:t>
            </w:r>
            <w:r w:rsidR="001F7F21">
              <w:rPr>
                <w:b/>
                <w:sz w:val="26"/>
                <w:szCs w:val="26"/>
                <w:lang w:val="ro-RO"/>
              </w:rPr>
              <w:t xml:space="preserve"> </w:t>
            </w:r>
            <w:r>
              <w:rPr>
                <w:b/>
                <w:sz w:val="26"/>
                <w:szCs w:val="26"/>
                <w:lang w:val="ro-RO"/>
              </w:rPr>
              <w:t>10</w:t>
            </w:r>
            <w:r w:rsidR="00606CC9">
              <w:rPr>
                <w:b/>
                <w:sz w:val="26"/>
                <w:szCs w:val="26"/>
                <w:lang w:val="ro-RO"/>
              </w:rPr>
              <w:t>.12</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925343" w:rsidRPr="002870C4">
              <w:rPr>
                <w:b/>
                <w:sz w:val="22"/>
                <w:szCs w:val="22"/>
                <w:lang w:val="ro-RO"/>
              </w:rPr>
              <w:t>5</w:t>
            </w:r>
            <w:r w:rsidR="00FB0535">
              <w:rPr>
                <w:b/>
                <w:sz w:val="22"/>
                <w:szCs w:val="22"/>
                <w:lang w:val="ro-RO"/>
              </w:rPr>
              <w:t>5.745.334,33</w:t>
            </w:r>
            <w:r w:rsidR="00BB0A4F" w:rsidRPr="002870C4">
              <w:rPr>
                <w:b/>
                <w:sz w:val="22"/>
                <w:szCs w:val="22"/>
                <w:lang w:val="ro-RO"/>
              </w:rPr>
              <w:t xml:space="preserve"> </w:t>
            </w:r>
            <w:r w:rsidRPr="002870C4">
              <w:rPr>
                <w:b/>
                <w:sz w:val="22"/>
                <w:szCs w:val="22"/>
                <w:lang w:val="ro-RO"/>
              </w:rPr>
              <w:t>Lei</w:t>
            </w:r>
            <w:r w:rsidRPr="002870C4">
              <w:rPr>
                <w:sz w:val="22"/>
                <w:szCs w:val="22"/>
                <w:lang w:val="ro-RO"/>
              </w:rPr>
              <w:t xml:space="preserve"> </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2870C4">
              <w:rPr>
                <w:sz w:val="22"/>
                <w:szCs w:val="22"/>
                <w:lang w:val="ro-RO"/>
              </w:rPr>
              <w:t>Cereri de rambursare</w:t>
            </w:r>
            <w:r w:rsidR="00FB0535">
              <w:rPr>
                <w:sz w:val="22"/>
                <w:szCs w:val="22"/>
                <w:lang w:val="ro-RO"/>
              </w:rPr>
              <w:t>: 43</w:t>
            </w:r>
            <w:r w:rsidRPr="002870C4">
              <w:rPr>
                <w:sz w:val="22"/>
                <w:szCs w:val="22"/>
                <w:lang w:val="ro-RO"/>
              </w:rPr>
              <w:tab/>
            </w:r>
            <w:r w:rsidRPr="002870C4">
              <w:rPr>
                <w:sz w:val="22"/>
                <w:szCs w:val="22"/>
                <w:lang w:val="it-IT"/>
              </w:rPr>
              <w:t>Valoare autorizată (FC+BS+BL):</w:t>
            </w:r>
            <w:r w:rsidRPr="002870C4">
              <w:rPr>
                <w:b/>
                <w:sz w:val="22"/>
                <w:szCs w:val="22"/>
                <w:lang w:val="it-IT"/>
              </w:rPr>
              <w:t xml:space="preserve"> </w:t>
            </w:r>
            <w:r w:rsidR="000A675A" w:rsidRPr="002870C4">
              <w:rPr>
                <w:b/>
                <w:sz w:val="22"/>
                <w:szCs w:val="22"/>
                <w:lang w:val="it-IT"/>
              </w:rPr>
              <w:t>1</w:t>
            </w:r>
            <w:r w:rsidR="00FB0535">
              <w:rPr>
                <w:b/>
                <w:sz w:val="22"/>
                <w:szCs w:val="22"/>
                <w:lang w:val="it-IT"/>
              </w:rPr>
              <w:t>89.066.645,25</w:t>
            </w:r>
            <w:r w:rsidRPr="002870C4">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sidRPr="002870C4">
              <w:rPr>
                <w:sz w:val="22"/>
                <w:szCs w:val="22"/>
                <w:lang w:val="ro-RO"/>
              </w:rPr>
              <w:t>CR</w:t>
            </w:r>
            <w:r w:rsidR="00FB0535">
              <w:rPr>
                <w:sz w:val="22"/>
                <w:szCs w:val="22"/>
                <w:lang w:val="ro-RO"/>
              </w:rPr>
              <w:t>/CP</w:t>
            </w:r>
            <w:r w:rsidRPr="002870C4">
              <w:rPr>
                <w:sz w:val="22"/>
                <w:szCs w:val="22"/>
                <w:lang w:val="ro-RO"/>
              </w:rPr>
              <w:t xml:space="preserve"> în curs de evaluare</w:t>
            </w:r>
            <w:r w:rsidR="0002044D" w:rsidRPr="002870C4">
              <w:rPr>
                <w:sz w:val="22"/>
                <w:szCs w:val="22"/>
                <w:lang w:val="ro-RO"/>
              </w:rPr>
              <w:t xml:space="preserve"> </w:t>
            </w:r>
            <w:r w:rsidR="00FB0535">
              <w:rPr>
                <w:sz w:val="22"/>
                <w:szCs w:val="22"/>
                <w:lang w:val="ro-RO"/>
              </w:rPr>
              <w:t>4</w:t>
            </w:r>
            <w:r w:rsidR="00123DF5" w:rsidRPr="002870C4">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r w:rsidR="00FB0535">
              <w:rPr>
                <w:sz w:val="22"/>
                <w:szCs w:val="22"/>
                <w:lang w:val="ro-RO"/>
              </w:rPr>
              <w:t>15.01.2016</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w:t>
                  </w:r>
                  <w:r w:rsidRPr="00C9022A">
                    <w:rPr>
                      <w:b/>
                      <w:sz w:val="22"/>
                      <w:lang w:val="it-IT"/>
                    </w:rPr>
                    <w:cr/>
                    <w:t>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2</w:t>
                  </w:r>
                  <w:r w:rsidR="001C72F6">
                    <w:rPr>
                      <w:b/>
                      <w:sz w:val="22"/>
                      <w:lang w:val="it-IT"/>
                    </w:rPr>
                    <w:t>1.</w:t>
                  </w:r>
                  <w:r w:rsidR="004567DF">
                    <w:rPr>
                      <w:b/>
                      <w:sz w:val="22"/>
                      <w:lang w:val="it-IT"/>
                    </w:rPr>
                    <w:t>979</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1C72F6">
                    <w:rPr>
                      <w:b/>
                      <w:sz w:val="22"/>
                      <w:lang w:val="it-IT"/>
                    </w:rPr>
                    <w:t>7.</w:t>
                  </w:r>
                  <w:r w:rsidR="004567DF">
                    <w:rPr>
                      <w:b/>
                      <w:sz w:val="22"/>
                      <w:lang w:val="it-IT"/>
                    </w:rPr>
                    <w:t>763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F2D01" w:rsidRDefault="008F5E83" w:rsidP="005C2294">
                  <w:pPr>
                    <w:shd w:val="clear" w:color="auto" w:fill="FFFFFF"/>
                    <w:spacing w:after="0"/>
                    <w:ind w:right="-40"/>
                    <w:jc w:val="center"/>
                    <w:rPr>
                      <w:b/>
                      <w:sz w:val="22"/>
                      <w:lang w:val="it-IT"/>
                    </w:rPr>
                  </w:pPr>
                  <w:r w:rsidRPr="006F2D01">
                    <w:rPr>
                      <w:b/>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3</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FB2998">
                  <w:pPr>
                    <w:shd w:val="clear" w:color="auto" w:fill="FFFFFF"/>
                    <w:spacing w:after="0"/>
                    <w:ind w:right="-40"/>
                    <w:jc w:val="center"/>
                    <w:rPr>
                      <w:b/>
                      <w:sz w:val="22"/>
                      <w:lang w:val="it-IT"/>
                    </w:rPr>
                  </w:pPr>
                  <w:r>
                    <w:rPr>
                      <w:b/>
                      <w:sz w:val="22"/>
                      <w:lang w:val="it-IT"/>
                    </w:rPr>
                    <w:t>2</w:t>
                  </w:r>
                  <w:r w:rsidR="00A2111D">
                    <w:rPr>
                      <w:b/>
                      <w:sz w:val="22"/>
                      <w:lang w:val="it-IT"/>
                    </w:rPr>
                    <w:t>3</w:t>
                  </w:r>
                  <w:r w:rsidR="004D380A">
                    <w:rPr>
                      <w:b/>
                      <w:sz w:val="22"/>
                      <w:lang w:val="it-IT"/>
                    </w:rPr>
                    <w:t>3.</w:t>
                  </w:r>
                  <w:r w:rsidR="004567DF">
                    <w:rPr>
                      <w:b/>
                      <w:sz w:val="22"/>
                      <w:lang w:val="it-IT"/>
                    </w:rPr>
                    <w:t>435</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A2111D" w:rsidP="008F5E83">
                  <w:pPr>
                    <w:shd w:val="clear" w:color="auto" w:fill="FFFFFF"/>
                    <w:spacing w:after="0"/>
                    <w:ind w:right="-40"/>
                    <w:jc w:val="center"/>
                    <w:rPr>
                      <w:b/>
                      <w:sz w:val="22"/>
                      <w:lang w:val="it-IT"/>
                    </w:rPr>
                  </w:pPr>
                  <w:r>
                    <w:rPr>
                      <w:b/>
                      <w:sz w:val="22"/>
                      <w:lang w:val="it-IT"/>
                    </w:rPr>
                    <w:t>7</w:t>
                  </w:r>
                  <w:r w:rsidR="0051283F">
                    <w:rPr>
                      <w:b/>
                      <w:sz w:val="22"/>
                      <w:lang w:val="it-IT"/>
                    </w:rPr>
                    <w:t>,</w:t>
                  </w:r>
                  <w:r w:rsidR="004567DF">
                    <w:rPr>
                      <w:b/>
                      <w:sz w:val="22"/>
                      <w:lang w:val="it-IT"/>
                    </w:rPr>
                    <w:t>217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A2111D" w:rsidP="00FB2998">
                  <w:pPr>
                    <w:shd w:val="clear" w:color="auto" w:fill="FFFFFF"/>
                    <w:spacing w:after="0"/>
                    <w:ind w:right="-40"/>
                    <w:jc w:val="center"/>
                    <w:rPr>
                      <w:b/>
                      <w:sz w:val="22"/>
                      <w:lang w:val="it-IT"/>
                    </w:rPr>
                  </w:pPr>
                  <w:r>
                    <w:rPr>
                      <w:b/>
                      <w:sz w:val="22"/>
                      <w:lang w:val="it-IT"/>
                    </w:rPr>
                    <w:t>2</w:t>
                  </w:r>
                  <w:r w:rsidR="001C72F6">
                    <w:rPr>
                      <w:b/>
                      <w:sz w:val="22"/>
                      <w:lang w:val="it-IT"/>
                    </w:rPr>
                    <w:t>6.</w:t>
                  </w:r>
                  <w:r w:rsidR="004D380A">
                    <w:rPr>
                      <w:b/>
                      <w:sz w:val="22"/>
                      <w:lang w:val="it-IT"/>
                    </w:rPr>
                    <w:t>417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7</w:t>
                  </w:r>
                  <w:r w:rsidR="001C72F6">
                    <w:rPr>
                      <w:b/>
                      <w:sz w:val="22"/>
                      <w:lang w:val="it-IT"/>
                    </w:rPr>
                    <w:t>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w:t>
                  </w:r>
                  <w:r w:rsidRPr="008A4FB8">
                    <w:rPr>
                      <w:rFonts w:ascii="Arial" w:hAnsi="Arial" w:cs="Arial"/>
                      <w:sz w:val="22"/>
                      <w:szCs w:val="22"/>
                      <w:lang w:val="en-US" w:eastAsia="en-US"/>
                    </w:rPr>
                    <w:cr/>
                    <w:t>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Pr="00AC0034" w:rsidRDefault="001A3A8B" w:rsidP="007706E9">
            <w:pPr>
              <w:spacing w:after="0"/>
              <w:jc w:val="center"/>
              <w:rPr>
                <w:rFonts w:ascii="Garamond" w:hAnsi="Garamond"/>
                <w:color w:val="000000"/>
                <w:sz w:val="16"/>
                <w:szCs w:val="16"/>
                <w:lang w:val="ro-RO"/>
              </w:rPr>
            </w:pPr>
            <w:r w:rsidRPr="00AC0034">
              <w:rPr>
                <w:rFonts w:ascii="Garamond" w:hAnsi="Garamond"/>
                <w:color w:val="000000"/>
                <w:sz w:val="16"/>
                <w:szCs w:val="16"/>
                <w:lang w:val="ro-RO"/>
              </w:rPr>
              <w:t>6.089.902,53</w:t>
            </w:r>
          </w:p>
          <w:p w:rsidR="007D73D8" w:rsidRPr="00AC0034" w:rsidRDefault="007D73D8" w:rsidP="007706E9">
            <w:pPr>
              <w:spacing w:after="0"/>
              <w:jc w:val="center"/>
              <w:rPr>
                <w:rFonts w:ascii="Garamond" w:hAnsi="Garamond"/>
                <w:i/>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Default="00A730A6"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11.3</w:t>
            </w:r>
            <w:r w:rsidR="00F12558">
              <w:rPr>
                <w:rFonts w:ascii="Garamond" w:hAnsi="Garamond" w:cs="Arial"/>
                <w:color w:val="000000"/>
                <w:sz w:val="16"/>
                <w:szCs w:val="16"/>
                <w:lang w:val="en-US" w:eastAsia="en-US"/>
              </w:rPr>
              <w:t>85.936,45</w:t>
            </w:r>
          </w:p>
          <w:p w:rsidR="00A730A6" w:rsidRPr="000F6983" w:rsidRDefault="00A730A6" w:rsidP="007706E9">
            <w:pPr>
              <w:spacing w:after="0"/>
              <w:jc w:val="center"/>
              <w:rPr>
                <w:rFonts w:ascii="Garamond" w:hAnsi="Garamond" w:cs="Arial"/>
                <w:color w:val="000000"/>
                <w:sz w:val="16"/>
                <w:szCs w:val="16"/>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01C51"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11.123.020,31</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51283F"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31</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F15F94" w:rsidRDefault="00F15F94" w:rsidP="00643A6B">
            <w:pPr>
              <w:spacing w:after="0"/>
              <w:jc w:val="left"/>
              <w:rPr>
                <w:rFonts w:ascii="Garamond" w:hAnsi="Garamond" w:cs="Arial"/>
                <w:color w:val="000000"/>
                <w:sz w:val="16"/>
                <w:szCs w:val="16"/>
                <w:lang w:val="en-US" w:eastAsia="en-US"/>
              </w:rPr>
            </w:pPr>
          </w:p>
          <w:p w:rsidR="00F15F94" w:rsidRDefault="00F15F94" w:rsidP="00643A6B">
            <w:pPr>
              <w:spacing w:after="0"/>
              <w:jc w:val="left"/>
              <w:rPr>
                <w:rFonts w:ascii="Garamond" w:hAnsi="Garamond" w:cs="Arial"/>
                <w:color w:val="000000"/>
                <w:sz w:val="16"/>
                <w:szCs w:val="16"/>
                <w:lang w:val="en-US" w:eastAsia="en-US"/>
              </w:rPr>
            </w:pPr>
          </w:p>
          <w:p w:rsidR="00EA5971" w:rsidRDefault="00C7157A"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2.992.854,67</w:t>
            </w: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Pr="00C066D1" w:rsidRDefault="00901C51"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2.893.726,51</w:t>
            </w:r>
          </w:p>
        </w:tc>
        <w:tc>
          <w:tcPr>
            <w:tcW w:w="373" w:type="dxa"/>
            <w:tcBorders>
              <w:top w:val="single" w:sz="4" w:space="0" w:color="auto"/>
            </w:tcBorders>
            <w:textDirection w:val="btLr"/>
            <w:vAlign w:val="center"/>
          </w:tcPr>
          <w:p w:rsidR="00EA5971" w:rsidRPr="000A458F" w:rsidRDefault="0051283F"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50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Default="00EA5971" w:rsidP="008F0877">
            <w:pPr>
              <w:spacing w:after="0"/>
              <w:ind w:left="-108"/>
              <w:jc w:val="center"/>
              <w:rPr>
                <w:rFonts w:ascii="Garamond" w:hAnsi="Garamond"/>
                <w:color w:val="000000"/>
                <w:sz w:val="16"/>
                <w:szCs w:val="16"/>
                <w:lang w:val="ro-RO"/>
              </w:rPr>
            </w:pPr>
          </w:p>
          <w:p w:rsidR="00901C51" w:rsidRPr="002E7DB6" w:rsidRDefault="00901C5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CD6BDE"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4.777.671,64</w:t>
            </w: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bookmarkStart w:id="0" w:name="_GoBack"/>
            <w:bookmarkEnd w:id="0"/>
          </w:p>
        </w:tc>
        <w:tc>
          <w:tcPr>
            <w:tcW w:w="373" w:type="dxa"/>
            <w:textDirection w:val="btLr"/>
            <w:vAlign w:val="center"/>
          </w:tcPr>
          <w:p w:rsidR="004278FC" w:rsidRPr="007706E9" w:rsidRDefault="004D380A" w:rsidP="00A726BA">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27</w:t>
            </w:r>
            <w:r w:rsidR="001B15E6">
              <w:rPr>
                <w:rFonts w:ascii="Garamond" w:hAnsi="Garamond"/>
                <w:color w:val="000000"/>
                <w:sz w:val="16"/>
                <w:szCs w:val="16"/>
                <w:lang w:val="ro-RO"/>
              </w:rPr>
              <w:t xml:space="preserve">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51283F" w:rsidRPr="0051283F" w:rsidRDefault="0051283F" w:rsidP="0051283F">
            <w:pPr>
              <w:rPr>
                <w:rFonts w:ascii="Arial" w:hAnsi="Arial" w:cs="Arial"/>
                <w:color w:val="000000"/>
                <w:sz w:val="18"/>
                <w:szCs w:val="18"/>
              </w:rPr>
            </w:pPr>
            <w:r w:rsidRPr="0051283F">
              <w:rPr>
                <w:rFonts w:ascii="Arial" w:hAnsi="Arial" w:cs="Arial"/>
                <w:color w:val="000000"/>
                <w:sz w:val="18"/>
                <w:szCs w:val="18"/>
              </w:rPr>
              <w:t>S-a semnat contractul in data de 02.09.2014. S-a emis actul aditional nr 1 /08</w:t>
            </w:r>
            <w:proofErr w:type="gramStart"/>
            <w:r w:rsidRPr="0051283F">
              <w:rPr>
                <w:rFonts w:ascii="Arial" w:hAnsi="Arial" w:cs="Arial"/>
                <w:color w:val="000000"/>
                <w:sz w:val="18"/>
                <w:szCs w:val="18"/>
              </w:rPr>
              <w:t>,09,2014</w:t>
            </w:r>
            <w:proofErr w:type="gramEnd"/>
            <w:r w:rsidRPr="0051283F">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51283F">
              <w:rPr>
                <w:rFonts w:ascii="Arial" w:hAnsi="Arial" w:cs="Arial"/>
                <w:color w:val="000000"/>
                <w:sz w:val="18"/>
                <w:szCs w:val="18"/>
              </w:rPr>
              <w:t>,10,2014</w:t>
            </w:r>
            <w:proofErr w:type="gramEnd"/>
            <w:r w:rsidRPr="0051283F">
              <w:rPr>
                <w:rFonts w:ascii="Arial" w:hAnsi="Arial" w:cs="Arial"/>
                <w:color w:val="000000"/>
                <w:sz w:val="18"/>
                <w:szCs w:val="18"/>
              </w:rPr>
              <w:t xml:space="preserve"> pentru Azuga. S-a anuntat ISC pentru inceperea lucrarilor, in data de 10.11.2014 s-a predat </w:t>
            </w:r>
            <w:proofErr w:type="gramStart"/>
            <w:r w:rsidRPr="0051283F">
              <w:rPr>
                <w:rFonts w:ascii="Arial" w:hAnsi="Arial" w:cs="Arial"/>
                <w:color w:val="000000"/>
                <w:sz w:val="18"/>
                <w:szCs w:val="18"/>
              </w:rPr>
              <w:t>amplasamentul .</w:t>
            </w:r>
            <w:proofErr w:type="gramEnd"/>
            <w:r w:rsidRPr="0051283F">
              <w:rPr>
                <w:rFonts w:ascii="Arial" w:hAnsi="Arial" w:cs="Arial"/>
                <w:color w:val="000000"/>
                <w:sz w:val="18"/>
                <w:szCs w:val="18"/>
              </w:rPr>
              <w:t xml:space="preserve"> In data de 22.05 s-a obtinut AC nr. 14/19.05.2015 pentru orasul Sinaia. S-a obtinut AC pentru Busteni in data de 16.06.2015  Realizat extindere retele   </w:t>
            </w:r>
            <w:r w:rsidR="00D6151D">
              <w:rPr>
                <w:rFonts w:ascii="Arial" w:hAnsi="Arial" w:cs="Arial"/>
                <w:color w:val="000000"/>
                <w:sz w:val="18"/>
                <w:szCs w:val="18"/>
              </w:rPr>
              <w:t>6949</w:t>
            </w:r>
            <w:r w:rsidRPr="0051283F">
              <w:rPr>
                <w:rFonts w:ascii="Arial" w:hAnsi="Arial" w:cs="Arial"/>
                <w:color w:val="000000"/>
                <w:sz w:val="18"/>
                <w:szCs w:val="18"/>
              </w:rPr>
              <w:t xml:space="preserve"> m , reabi</w:t>
            </w:r>
            <w:r w:rsidR="00D6151D">
              <w:rPr>
                <w:rFonts w:ascii="Arial" w:hAnsi="Arial" w:cs="Arial"/>
                <w:color w:val="000000"/>
                <w:sz w:val="18"/>
                <w:szCs w:val="18"/>
              </w:rPr>
              <w:t>litare retea de distributie 2151</w:t>
            </w:r>
            <w:r w:rsidRPr="0051283F">
              <w:rPr>
                <w:rFonts w:ascii="Arial" w:hAnsi="Arial" w:cs="Arial"/>
                <w:color w:val="000000"/>
                <w:sz w:val="18"/>
                <w:szCs w:val="18"/>
              </w:rPr>
              <w:t xml:space="preserve"> m , conducte de refulare 470 m s</w:t>
            </w:r>
            <w:r w:rsidR="00D6151D">
              <w:rPr>
                <w:rFonts w:ascii="Arial" w:hAnsi="Arial" w:cs="Arial"/>
                <w:color w:val="000000"/>
                <w:sz w:val="18"/>
                <w:szCs w:val="18"/>
              </w:rPr>
              <w:t>i 277</w:t>
            </w:r>
            <w:r w:rsidRPr="0051283F">
              <w:rPr>
                <w:rFonts w:ascii="Arial" w:hAnsi="Arial" w:cs="Arial"/>
                <w:color w:val="000000"/>
                <w:sz w:val="18"/>
                <w:szCs w:val="18"/>
              </w:rPr>
              <w:t xml:space="preserve"> camine de racord </w:t>
            </w:r>
          </w:p>
          <w:p w:rsidR="00D5557D" w:rsidRPr="0051283F" w:rsidRDefault="00AE23B4" w:rsidP="003F5578">
            <w:pPr>
              <w:rPr>
                <w:rFonts w:ascii="Tahoma" w:hAnsi="Tahoma"/>
                <w:sz w:val="18"/>
                <w:szCs w:val="18"/>
                <w:lang w:eastAsia="en-GB"/>
              </w:rPr>
            </w:pPr>
            <w:r w:rsidRPr="0051283F">
              <w:rPr>
                <w:rFonts w:ascii="Arial" w:hAnsi="Arial" w:cs="Arial"/>
                <w:color w:val="FF0000"/>
                <w:sz w:val="18"/>
                <w:szCs w:val="18"/>
              </w:rPr>
              <w:t xml:space="preserve">Exista probleme referitoare la situatia juridica a </w:t>
            </w:r>
            <w:r w:rsidR="00F30EC8" w:rsidRPr="0051283F">
              <w:rPr>
                <w:rFonts w:ascii="Arial" w:hAnsi="Arial" w:cs="Arial"/>
                <w:color w:val="FF0000"/>
                <w:sz w:val="18"/>
                <w:szCs w:val="18"/>
              </w:rPr>
              <w:t xml:space="preserve"> unor </w:t>
            </w:r>
            <w:r w:rsidRPr="0051283F">
              <w:rPr>
                <w:rFonts w:ascii="Arial" w:hAnsi="Arial" w:cs="Arial"/>
                <w:color w:val="FF0000"/>
                <w:sz w:val="18"/>
                <w:szCs w:val="18"/>
              </w:rPr>
              <w:t>terenurilor 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A730A6" w:rsidRDefault="00F12558"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30.013.837,22</w:t>
            </w:r>
          </w:p>
          <w:p w:rsidR="001E40C3" w:rsidRDefault="001E40C3" w:rsidP="00DE6A4D">
            <w:pPr>
              <w:spacing w:after="0"/>
              <w:jc w:val="left"/>
              <w:rPr>
                <w:rFonts w:ascii="Garamond" w:hAnsi="Garamond" w:cs="Arial"/>
                <w:color w:val="000000"/>
                <w:sz w:val="16"/>
                <w:szCs w:val="16"/>
                <w:lang w:val="en-US" w:eastAsia="en-US"/>
              </w:rPr>
            </w:pPr>
          </w:p>
          <w:p w:rsidR="00A730A6" w:rsidRPr="00597DAB" w:rsidRDefault="00A730A6" w:rsidP="00DE6A4D">
            <w:pPr>
              <w:spacing w:after="0"/>
              <w:jc w:val="left"/>
              <w:rPr>
                <w:rFonts w:ascii="Garamond" w:hAnsi="Garamond" w:cs="Arial"/>
                <w:color w:val="000000"/>
                <w:sz w:val="16"/>
                <w:szCs w:val="16"/>
                <w:lang w:val="en-US" w:eastAsia="en-US"/>
              </w:rPr>
            </w:pPr>
          </w:p>
        </w:tc>
        <w:tc>
          <w:tcPr>
            <w:tcW w:w="1201" w:type="dxa"/>
            <w:vAlign w:val="center"/>
          </w:tcPr>
          <w:p w:rsidR="00FF74B2" w:rsidRDefault="00901C51"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AC0034">
              <w:rPr>
                <w:rFonts w:ascii="Garamond" w:hAnsi="Garamond" w:cs="Arial"/>
                <w:color w:val="000000"/>
                <w:sz w:val="16"/>
                <w:szCs w:val="16"/>
                <w:lang w:val="en-US" w:eastAsia="en-US"/>
              </w:rPr>
              <w:t>9.413.560,48</w:t>
            </w:r>
          </w:p>
          <w:p w:rsidR="00AC0034" w:rsidRDefault="00AC0034" w:rsidP="00975BFB">
            <w:pPr>
              <w:spacing w:after="0"/>
              <w:jc w:val="left"/>
              <w:rPr>
                <w:rFonts w:ascii="Garamond" w:hAnsi="Garamond" w:cs="Arial"/>
                <w:color w:val="000000"/>
                <w:sz w:val="16"/>
                <w:szCs w:val="16"/>
                <w:lang w:val="en-US" w:eastAsia="en-US"/>
              </w:rPr>
            </w:pP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9B4E05"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95</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51283F" w:rsidRPr="0051283F" w:rsidRDefault="0051283F" w:rsidP="0051283F">
            <w:pPr>
              <w:jc w:val="left"/>
              <w:rPr>
                <w:rFonts w:ascii="Arial" w:hAnsi="Arial" w:cs="Arial"/>
                <w:sz w:val="18"/>
                <w:szCs w:val="18"/>
              </w:rPr>
            </w:pPr>
            <w:r>
              <w:rPr>
                <w:rFonts w:ascii="Arial" w:hAnsi="Arial" w:cs="Arial"/>
                <w:sz w:val="18"/>
                <w:szCs w:val="18"/>
              </w:rPr>
              <w:t xml:space="preserve">S-a </w:t>
            </w:r>
            <w:r w:rsidRPr="0051283F">
              <w:rPr>
                <w:rFonts w:ascii="Arial" w:hAnsi="Arial" w:cs="Arial"/>
                <w:sz w:val="18"/>
                <w:szCs w:val="18"/>
              </w:rPr>
              <w:t>depus Acord contractual nr.7838/7.10.2013</w:t>
            </w:r>
            <w:r w:rsidRPr="0051283F">
              <w:rPr>
                <w:rFonts w:ascii="Arial" w:hAnsi="Arial" w:cs="Arial"/>
                <w:sz w:val="18"/>
                <w:szCs w:val="18"/>
              </w:rPr>
              <w:br/>
              <w:t>Plan Securitatea muncii: 1064/463/25.11.2013</w:t>
            </w:r>
            <w:r w:rsidRPr="0051283F">
              <w:rPr>
                <w:rFonts w:ascii="Arial" w:hAnsi="Arial" w:cs="Arial"/>
                <w:sz w:val="18"/>
                <w:szCs w:val="18"/>
              </w:rPr>
              <w:br/>
              <w:t xml:space="preserve">Plan Asigurarea calitatii: depus </w:t>
            </w:r>
            <w:r w:rsidRPr="0051283F">
              <w:rPr>
                <w:rFonts w:ascii="Arial" w:hAnsi="Arial" w:cs="Arial"/>
                <w:sz w:val="18"/>
                <w:szCs w:val="18"/>
              </w:rPr>
              <w:br/>
              <w:t xml:space="preserve">Plan Protectia mediului: depus </w:t>
            </w:r>
            <w:r w:rsidRPr="0051283F">
              <w:rPr>
                <w:rFonts w:ascii="Arial" w:hAnsi="Arial" w:cs="Arial"/>
                <w:sz w:val="18"/>
                <w:szCs w:val="18"/>
              </w:rPr>
              <w:br/>
              <w:t xml:space="preserve">Documentatie de Organizare a Executiei </w:t>
            </w:r>
            <w:r w:rsidRPr="0051283F">
              <w:rPr>
                <w:rFonts w:ascii="Arial" w:hAnsi="Arial" w:cs="Arial"/>
                <w:sz w:val="18"/>
                <w:szCs w:val="18"/>
              </w:rPr>
              <w:br/>
              <w:t>Cash-flow:  In evaluare</w:t>
            </w:r>
            <w:r w:rsidRPr="0051283F">
              <w:rPr>
                <w:rFonts w:ascii="Arial" w:hAnsi="Arial" w:cs="Arial"/>
                <w:sz w:val="18"/>
                <w:szCs w:val="18"/>
              </w:rPr>
              <w:br/>
              <w:t>Certificat de Urbanism nr. 37 din data de 29.05 2012 etapa II.</w:t>
            </w:r>
            <w:r w:rsidRPr="0051283F">
              <w:rPr>
                <w:rFonts w:ascii="Arial" w:hAnsi="Arial" w:cs="Arial"/>
                <w:sz w:val="18"/>
                <w:szCs w:val="18"/>
              </w:rPr>
              <w:br/>
              <w:t xml:space="preserve">Anuntat la ISC </w:t>
            </w:r>
            <w:r w:rsidR="003F33DC">
              <w:rPr>
                <w:rFonts w:ascii="Arial" w:hAnsi="Arial" w:cs="Arial"/>
                <w:sz w:val="18"/>
                <w:szCs w:val="18"/>
              </w:rPr>
              <w:t>ince</w:t>
            </w:r>
            <w:r w:rsidR="00C43A57">
              <w:rPr>
                <w:rFonts w:ascii="Arial" w:hAnsi="Arial" w:cs="Arial"/>
                <w:sz w:val="18"/>
                <w:szCs w:val="18"/>
              </w:rPr>
              <w:t>perea lucrarilor</w:t>
            </w:r>
            <w:r w:rsidR="00C43A57">
              <w:rPr>
                <w:rFonts w:ascii="Arial" w:hAnsi="Arial" w:cs="Arial"/>
                <w:sz w:val="18"/>
                <w:szCs w:val="18"/>
              </w:rPr>
              <w:br/>
              <w:t>Realizat 21.979</w:t>
            </w:r>
            <w:r w:rsidRPr="0051283F">
              <w:rPr>
                <w:rFonts w:ascii="Arial" w:hAnsi="Arial" w:cs="Arial"/>
                <w:sz w:val="18"/>
                <w:szCs w:val="18"/>
              </w:rPr>
              <w:t xml:space="preserve"> m aductiune din 24829 m</w:t>
            </w:r>
            <w:r w:rsidRPr="0051283F">
              <w:rPr>
                <w:rFonts w:ascii="Arial" w:hAnsi="Arial" w:cs="Arial"/>
                <w:sz w:val="18"/>
                <w:szCs w:val="18"/>
              </w:rPr>
              <w:br/>
              <w:t>real</w:t>
            </w:r>
            <w:r w:rsidR="00C43A57">
              <w:rPr>
                <w:rFonts w:ascii="Arial" w:hAnsi="Arial" w:cs="Arial"/>
                <w:sz w:val="18"/>
                <w:szCs w:val="18"/>
              </w:rPr>
              <w:t>izat 37.763</w:t>
            </w:r>
            <w:r w:rsidR="00E36AF6">
              <w:rPr>
                <w:rFonts w:ascii="Arial" w:hAnsi="Arial" w:cs="Arial"/>
                <w:sz w:val="18"/>
                <w:szCs w:val="18"/>
              </w:rPr>
              <w:t xml:space="preserve">  m retea distributie</w:t>
            </w:r>
            <w:r w:rsidRPr="0051283F">
              <w:rPr>
                <w:rFonts w:ascii="Arial" w:hAnsi="Arial" w:cs="Arial"/>
                <w:sz w:val="18"/>
                <w:szCs w:val="18"/>
              </w:rPr>
              <w:t xml:space="preserve"> din 38.304 m, statii de pompare Breaza si  Comarni</w:t>
            </w:r>
            <w:r w:rsidR="00C43A57">
              <w:rPr>
                <w:rFonts w:ascii="Arial" w:hAnsi="Arial" w:cs="Arial"/>
                <w:sz w:val="18"/>
                <w:szCs w:val="18"/>
              </w:rPr>
              <w:t>c -14  buc  si 1348 bransamente</w:t>
            </w:r>
          </w:p>
          <w:p w:rsidR="00AA26C5" w:rsidRPr="0051283F" w:rsidRDefault="00AA26C5" w:rsidP="0051283F">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97273A">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C6339B">
              <w:rPr>
                <w:rFonts w:ascii="Garamond" w:hAnsi="Garamond" w:cs="Arial"/>
                <w:color w:val="000000" w:themeColor="text1"/>
                <w:sz w:val="16"/>
                <w:szCs w:val="16"/>
                <w:lang w:val="en-US" w:eastAsia="en-US"/>
              </w:rPr>
              <w:t>4.</w:t>
            </w:r>
            <w:r w:rsidR="0097273A">
              <w:rPr>
                <w:rFonts w:ascii="Garamond" w:hAnsi="Garamond" w:cs="Arial"/>
                <w:color w:val="000000" w:themeColor="text1"/>
                <w:sz w:val="16"/>
                <w:szCs w:val="16"/>
                <w:lang w:val="en-US" w:eastAsia="en-US"/>
              </w:rPr>
              <w:t>920.336,59</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51283F" w:rsidRPr="00CD32CB" w:rsidRDefault="00CD32CB" w:rsidP="00CD32CB">
            <w:pPr>
              <w:rPr>
                <w:rFonts w:ascii="Arial" w:hAnsi="Arial" w:cs="Arial"/>
                <w:sz w:val="18"/>
                <w:szCs w:val="18"/>
              </w:rPr>
            </w:pPr>
            <w:r>
              <w:rPr>
                <w:rFonts w:ascii="Arial" w:hAnsi="Arial" w:cs="Arial"/>
                <w:sz w:val="22"/>
                <w:szCs w:val="22"/>
              </w:rPr>
              <w:t xml:space="preserve">  </w:t>
            </w:r>
          </w:p>
          <w:p w:rsidR="0051283F" w:rsidRPr="0051283F" w:rsidRDefault="0051283F" w:rsidP="0051283F">
            <w:pPr>
              <w:rPr>
                <w:rFonts w:ascii="Arial" w:hAnsi="Arial" w:cs="Arial"/>
                <w:sz w:val="18"/>
                <w:szCs w:val="18"/>
              </w:rPr>
            </w:pPr>
            <w:r w:rsidRPr="0051283F">
              <w:rPr>
                <w:rFonts w:ascii="Arial" w:hAnsi="Arial" w:cs="Arial"/>
                <w:sz w:val="18"/>
                <w:szCs w:val="18"/>
              </w:rPr>
              <w:t xml:space="preserve">  Autorizatie de Construire nr. 16/18.0</w:t>
            </w:r>
            <w:r w:rsidR="00115713">
              <w:rPr>
                <w:rFonts w:ascii="Arial" w:hAnsi="Arial" w:cs="Arial"/>
                <w:sz w:val="18"/>
                <w:szCs w:val="18"/>
              </w:rPr>
              <w:t>7.2012</w:t>
            </w:r>
            <w:r w:rsidR="00115713">
              <w:rPr>
                <w:rFonts w:ascii="Arial" w:hAnsi="Arial" w:cs="Arial"/>
                <w:sz w:val="18"/>
                <w:szCs w:val="18"/>
              </w:rPr>
              <w:br/>
              <w:t>conducta instalata: 50975</w:t>
            </w:r>
            <w:r w:rsidRPr="0051283F">
              <w:rPr>
                <w:rFonts w:ascii="Arial" w:hAnsi="Arial" w:cs="Arial"/>
                <w:sz w:val="18"/>
                <w:szCs w:val="18"/>
              </w:rPr>
              <w:t xml:space="preserve"> m din 59976 m,</w:t>
            </w:r>
            <w:r w:rsidRPr="0051283F">
              <w:rPr>
                <w:rFonts w:ascii="Arial" w:hAnsi="Arial" w:cs="Arial"/>
                <w:sz w:val="18"/>
                <w:szCs w:val="18"/>
              </w:rPr>
              <w:br/>
              <w:t xml:space="preserve">    - camine executate: 1919 buc. din 2247 buc., </w:t>
            </w:r>
            <w:r w:rsidRPr="0051283F">
              <w:rPr>
                <w:rFonts w:ascii="Arial" w:hAnsi="Arial" w:cs="Arial"/>
                <w:sz w:val="18"/>
                <w:szCs w:val="18"/>
              </w:rPr>
              <w:br/>
            </w:r>
            <w:r w:rsidR="00115713">
              <w:rPr>
                <w:rFonts w:ascii="Arial" w:hAnsi="Arial" w:cs="Arial"/>
                <w:sz w:val="18"/>
                <w:szCs w:val="18"/>
              </w:rPr>
              <w:t xml:space="preserve">  - racorduri executate: 1988</w:t>
            </w:r>
            <w:r w:rsidRPr="0051283F">
              <w:rPr>
                <w:rFonts w:ascii="Arial" w:hAnsi="Arial" w:cs="Arial"/>
                <w:sz w:val="18"/>
                <w:szCs w:val="18"/>
              </w:rPr>
              <w:t xml:space="preserve"> buc. din 2898 buc. </w:t>
            </w:r>
            <w:r w:rsidRPr="0051283F">
              <w:rPr>
                <w:rFonts w:ascii="Arial" w:hAnsi="Arial" w:cs="Arial"/>
                <w:sz w:val="18"/>
                <w:szCs w:val="18"/>
              </w:rPr>
              <w:br/>
              <w:t>Statii p</w:t>
            </w:r>
            <w:r w:rsidR="00F943C9">
              <w:rPr>
                <w:rFonts w:ascii="Arial" w:hAnsi="Arial" w:cs="Arial"/>
                <w:sz w:val="18"/>
                <w:szCs w:val="18"/>
              </w:rPr>
              <w:t>ompare 23 buc din 30 buc si 4840</w:t>
            </w:r>
            <w:r w:rsidRPr="0051283F">
              <w:rPr>
                <w:rFonts w:ascii="Arial" w:hAnsi="Arial" w:cs="Arial"/>
                <w:sz w:val="18"/>
                <w:szCs w:val="18"/>
              </w:rPr>
              <w:t xml:space="preserve"> m conducta de  refulare din 5400m</w:t>
            </w:r>
            <w:r w:rsidRPr="0051283F">
              <w:rPr>
                <w:rFonts w:ascii="Arial" w:hAnsi="Arial" w:cs="Arial"/>
                <w:sz w:val="18"/>
                <w:szCs w:val="18"/>
              </w:rPr>
              <w:br/>
            </w:r>
            <w:r w:rsidRPr="0051283F">
              <w:rPr>
                <w:rFonts w:ascii="Arial" w:hAnsi="Arial" w:cs="Arial"/>
                <w:sz w:val="18"/>
                <w:szCs w:val="18"/>
              </w:rPr>
              <w:br/>
            </w:r>
            <w:r w:rsidRPr="0051283F">
              <w:rPr>
                <w:rFonts w:ascii="Arial" w:hAnsi="Arial" w:cs="Arial"/>
                <w:sz w:val="18"/>
                <w:szCs w:val="18"/>
              </w:rPr>
              <w:br/>
              <w:t xml:space="preserve">   </w:t>
            </w:r>
          </w:p>
          <w:p w:rsidR="00CB4366" w:rsidRPr="00CD32CB" w:rsidRDefault="00CB4366" w:rsidP="00CD32CB">
            <w:pPr>
              <w:rPr>
                <w:rFonts w:ascii="Arial" w:hAnsi="Arial" w:cs="Arial"/>
                <w:sz w:val="18"/>
                <w:szCs w:val="18"/>
              </w:rPr>
            </w:pPr>
          </w:p>
          <w:p w:rsidR="00CB4366" w:rsidRPr="00CB4366" w:rsidRDefault="00CB4366" w:rsidP="00CB4366">
            <w:pPr>
              <w:rPr>
                <w:rFonts w:ascii="Arial" w:hAnsi="Arial" w:cs="Arial"/>
                <w:sz w:val="18"/>
                <w:szCs w:val="18"/>
              </w:rPr>
            </w:pP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CL-7</w:t>
            </w:r>
            <w:r w:rsidRPr="003B698E">
              <w:rPr>
                <w:rFonts w:ascii="Tahoma" w:hAnsi="Tahoma"/>
                <w:sz w:val="17"/>
                <w:szCs w:val="17"/>
                <w:lang w:eastAsia="en-GB"/>
              </w:rPr>
              <w:t xml:space="preserve"> ”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4179AF" w:rsidRDefault="00B034C1" w:rsidP="005E536F">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w:t>
            </w:r>
            <w:r w:rsidR="00F12558">
              <w:rPr>
                <w:rFonts w:ascii="Garamond" w:hAnsi="Garamond" w:cs="Arial"/>
                <w:color w:val="000000"/>
                <w:sz w:val="16"/>
                <w:szCs w:val="16"/>
                <w:lang w:val="en-US" w:eastAsia="en-US"/>
              </w:rPr>
              <w:t>5.783.941,64</w:t>
            </w:r>
          </w:p>
          <w:p w:rsidR="005E536F" w:rsidRPr="003B698E" w:rsidRDefault="005E536F" w:rsidP="005E536F">
            <w:pPr>
              <w:spacing w:after="0"/>
              <w:jc w:val="left"/>
              <w:rPr>
                <w:rFonts w:ascii="Garamond" w:hAnsi="Garamond" w:cs="Arial"/>
                <w:color w:val="000000"/>
                <w:sz w:val="16"/>
                <w:szCs w:val="16"/>
                <w:lang w:val="en-US" w:eastAsia="en-US"/>
              </w:rPr>
            </w:pP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AC0034"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35.068.262,81</w:t>
            </w:r>
          </w:p>
          <w:p w:rsidR="00AC0034" w:rsidRDefault="00AC0034"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9B4E05"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70</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901C51"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 xml:space="preserve">S-a  semnt contractul in data de  14.10.2013 nr </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8047.</w:t>
            </w:r>
          </w:p>
        </w:tc>
        <w:tc>
          <w:tcPr>
            <w:tcW w:w="2712" w:type="dxa"/>
          </w:tcPr>
          <w:p w:rsidR="0051283F" w:rsidRPr="0051283F" w:rsidRDefault="0051283F" w:rsidP="0051283F">
            <w:pPr>
              <w:jc w:val="left"/>
              <w:rPr>
                <w:rFonts w:ascii="Arial" w:hAnsi="Arial" w:cs="Arial"/>
                <w:sz w:val="18"/>
                <w:szCs w:val="18"/>
              </w:rPr>
            </w:pPr>
            <w:r w:rsidRPr="0051283F">
              <w:rPr>
                <w:rFonts w:ascii="Arial" w:hAnsi="Arial" w:cs="Arial"/>
                <w:sz w:val="18"/>
                <w:szCs w:val="18"/>
              </w:rPr>
              <w:t>Acord contractual nr.8047/14.10.2013</w:t>
            </w:r>
            <w:r w:rsidRPr="0051283F">
              <w:rPr>
                <w:rFonts w:ascii="Arial" w:hAnsi="Arial" w:cs="Arial"/>
                <w:sz w:val="18"/>
                <w:szCs w:val="18"/>
              </w:rPr>
              <w:br/>
              <w:t>Ordin de incepere nr, 16/28.10. 2013, data de lncepere a Contractului: 05.11.2013</w:t>
            </w:r>
            <w:r w:rsidRPr="0051283F">
              <w:rPr>
                <w:rFonts w:ascii="Arial" w:hAnsi="Arial" w:cs="Arial"/>
                <w:sz w:val="18"/>
                <w:szCs w:val="18"/>
              </w:rPr>
              <w:br/>
              <w:t>Reprezentant Contractor: 29.10.2013/aprobat: 1038/ 11.11.2013 :. Carlos Fortea Diago</w:t>
            </w:r>
            <w:r w:rsidRPr="0051283F">
              <w:rPr>
                <w:rFonts w:ascii="Arial" w:hAnsi="Arial" w:cs="Arial"/>
                <w:sz w:val="18"/>
                <w:szCs w:val="18"/>
              </w:rPr>
              <w:br/>
              <w:t>Certificatul de urbanism nr. 4/30.01.2012.</w:t>
            </w:r>
            <w:r w:rsidRPr="0051283F">
              <w:rPr>
                <w:rFonts w:ascii="Arial" w:hAnsi="Arial" w:cs="Arial"/>
                <w:sz w:val="18"/>
                <w:szCs w:val="18"/>
              </w:rPr>
              <w:br/>
              <w:t>Predarea bornelor topo s-a facut in data de 05.11 .2013</w:t>
            </w:r>
            <w:r w:rsidRPr="0051283F">
              <w:rPr>
                <w:rFonts w:ascii="Arial" w:hAnsi="Arial" w:cs="Arial"/>
                <w:sz w:val="18"/>
                <w:szCs w:val="18"/>
              </w:rPr>
              <w:br/>
              <w:t xml:space="preserve">Plan Securitatea muncii: depus </w:t>
            </w:r>
            <w:r w:rsidRPr="0051283F">
              <w:rPr>
                <w:rFonts w:ascii="Arial" w:hAnsi="Arial" w:cs="Arial"/>
                <w:sz w:val="18"/>
                <w:szCs w:val="18"/>
              </w:rPr>
              <w:br/>
              <w:t>Autorizatie de construc</w:t>
            </w:r>
            <w:r w:rsidR="00091588">
              <w:rPr>
                <w:rFonts w:ascii="Arial" w:hAnsi="Arial" w:cs="Arial"/>
                <w:sz w:val="18"/>
                <w:szCs w:val="18"/>
              </w:rPr>
              <w:t>t</w:t>
            </w:r>
            <w:r w:rsidR="00481460">
              <w:rPr>
                <w:rFonts w:ascii="Arial" w:hAnsi="Arial" w:cs="Arial"/>
                <w:sz w:val="18"/>
                <w:szCs w:val="18"/>
              </w:rPr>
              <w:t>ie obtinuta</w:t>
            </w:r>
            <w:r w:rsidR="00481460">
              <w:rPr>
                <w:rFonts w:ascii="Arial" w:hAnsi="Arial" w:cs="Arial"/>
                <w:sz w:val="18"/>
                <w:szCs w:val="18"/>
              </w:rPr>
              <w:br/>
              <w:t>S-au realizat 55.400</w:t>
            </w:r>
            <w:r w:rsidRPr="0051283F">
              <w:rPr>
                <w:rFonts w:ascii="Arial" w:hAnsi="Arial" w:cs="Arial"/>
                <w:sz w:val="18"/>
                <w:szCs w:val="18"/>
              </w:rPr>
              <w:t xml:space="preserve">  m retea din 75.052 m, conducte de refulare</w:t>
            </w:r>
            <w:r>
              <w:rPr>
                <w:rFonts w:ascii="Arial" w:hAnsi="Arial" w:cs="Arial"/>
                <w:sz w:val="22"/>
                <w:szCs w:val="22"/>
              </w:rPr>
              <w:t xml:space="preserve"> </w:t>
            </w:r>
            <w:r w:rsidR="00481460">
              <w:rPr>
                <w:rFonts w:ascii="Arial" w:hAnsi="Arial" w:cs="Arial"/>
                <w:sz w:val="18"/>
                <w:szCs w:val="18"/>
              </w:rPr>
              <w:t xml:space="preserve">8.700 m  </w:t>
            </w:r>
            <w:r w:rsidR="00481460">
              <w:rPr>
                <w:rFonts w:ascii="Arial" w:hAnsi="Arial" w:cs="Arial"/>
                <w:sz w:val="18"/>
                <w:szCs w:val="18"/>
              </w:rPr>
              <w:br/>
              <w:t>S-au realizat 1873</w:t>
            </w:r>
            <w:r w:rsidR="00091588">
              <w:rPr>
                <w:rFonts w:ascii="Arial" w:hAnsi="Arial" w:cs="Arial"/>
                <w:sz w:val="18"/>
                <w:szCs w:val="18"/>
              </w:rPr>
              <w:t xml:space="preserve"> camine si 3206</w:t>
            </w:r>
            <w:r w:rsidRPr="0051283F">
              <w:rPr>
                <w:rFonts w:ascii="Arial" w:hAnsi="Arial" w:cs="Arial"/>
                <w:sz w:val="18"/>
                <w:szCs w:val="18"/>
              </w:rPr>
              <w:t xml:space="preserve"> racorduri</w:t>
            </w:r>
            <w:r w:rsidRPr="0051283F">
              <w:rPr>
                <w:rFonts w:ascii="Arial" w:hAnsi="Arial" w:cs="Arial"/>
                <w:sz w:val="18"/>
                <w:szCs w:val="18"/>
              </w:rPr>
              <w:br/>
              <w:t>Act Aditional nr.3 - Plata sume retinute</w:t>
            </w:r>
          </w:p>
          <w:p w:rsidR="004179AF" w:rsidRPr="001602DB" w:rsidRDefault="004179AF" w:rsidP="0051283F">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5E536F">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w:t>
            </w:r>
            <w:r w:rsidR="005E536F">
              <w:rPr>
                <w:rFonts w:ascii="Garamond" w:hAnsi="Garamond" w:cs="Arial"/>
                <w:color w:val="000000"/>
                <w:sz w:val="16"/>
                <w:szCs w:val="16"/>
                <w:lang w:val="en-US" w:eastAsia="en-US"/>
              </w:rPr>
              <w:t>600.995</w:t>
            </w:r>
            <w:r w:rsidR="00A21E3F">
              <w:rPr>
                <w:rFonts w:ascii="Garamond" w:hAnsi="Garamond" w:cs="Arial"/>
                <w:color w:val="000000"/>
                <w:sz w:val="16"/>
                <w:szCs w:val="16"/>
                <w:lang w:val="en-US" w:eastAsia="en-US"/>
              </w:rPr>
              <w:t>,</w:t>
            </w:r>
            <w:r w:rsidR="005E536F">
              <w:rPr>
                <w:rFonts w:ascii="Garamond" w:hAnsi="Garamond" w:cs="Arial"/>
                <w:color w:val="000000"/>
                <w:sz w:val="16"/>
                <w:szCs w:val="16"/>
                <w:lang w:val="en-US" w:eastAsia="en-US"/>
              </w:rPr>
              <w:t>49</w:t>
            </w:r>
          </w:p>
        </w:tc>
        <w:tc>
          <w:tcPr>
            <w:tcW w:w="1201" w:type="dxa"/>
            <w:vAlign w:val="center"/>
          </w:tcPr>
          <w:p w:rsidR="004179AF" w:rsidRPr="0005576A" w:rsidRDefault="009A1B2F"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7.219.272</w:t>
            </w:r>
            <w:r w:rsidR="004042E0">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25</w:t>
            </w:r>
          </w:p>
        </w:tc>
        <w:tc>
          <w:tcPr>
            <w:tcW w:w="373" w:type="dxa"/>
            <w:textDirection w:val="btLr"/>
            <w:vAlign w:val="center"/>
          </w:tcPr>
          <w:p w:rsidR="004179AF" w:rsidRPr="0005576A" w:rsidRDefault="000055C1"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6</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7DAD">
              <w:rPr>
                <w:rFonts w:ascii="Arial" w:hAnsi="Arial" w:cs="Arial"/>
                <w:sz w:val="18"/>
                <w:szCs w:val="18"/>
              </w:rPr>
              <w:t>e– 50.369</w:t>
            </w:r>
            <w:r w:rsidRPr="003F5578">
              <w:rPr>
                <w:rFonts w:ascii="Arial" w:hAnsi="Arial" w:cs="Arial"/>
                <w:sz w:val="18"/>
                <w:szCs w:val="18"/>
              </w:rPr>
              <w:t xml:space="preserve">  m din   73.726</w:t>
            </w:r>
            <w:r w:rsidR="00197DAD">
              <w:rPr>
                <w:rFonts w:ascii="Arial" w:hAnsi="Arial" w:cs="Arial"/>
                <w:sz w:val="18"/>
                <w:szCs w:val="18"/>
              </w:rPr>
              <w:t xml:space="preserve"> m,</w:t>
            </w:r>
            <w:r w:rsidR="00197DAD">
              <w:rPr>
                <w:rFonts w:ascii="Arial" w:hAnsi="Arial" w:cs="Arial"/>
                <w:sz w:val="18"/>
                <w:szCs w:val="18"/>
              </w:rPr>
              <w:br/>
              <w:t>camine de distributie -1.466</w:t>
            </w:r>
            <w:r w:rsidRPr="003F5578">
              <w:rPr>
                <w:rFonts w:ascii="Arial" w:hAnsi="Arial" w:cs="Arial"/>
                <w:sz w:val="18"/>
                <w:szCs w:val="18"/>
              </w:rPr>
              <w:t xml:space="preserve"> buc, </w:t>
            </w:r>
            <w:r w:rsidRPr="003F5578">
              <w:rPr>
                <w:rFonts w:ascii="Arial" w:hAnsi="Arial" w:cs="Arial"/>
                <w:sz w:val="18"/>
                <w:szCs w:val="18"/>
              </w:rPr>
              <w:br/>
            </w:r>
            <w:r w:rsidR="0013425F">
              <w:rPr>
                <w:rFonts w:ascii="Arial" w:hAnsi="Arial" w:cs="Arial"/>
                <w:sz w:val="18"/>
                <w:szCs w:val="18"/>
              </w:rPr>
              <w:t>Racorduri - 4031</w:t>
            </w:r>
            <w:r w:rsidR="00A171CE">
              <w:rPr>
                <w:rFonts w:ascii="Arial" w:hAnsi="Arial" w:cs="Arial"/>
                <w:sz w:val="18"/>
                <w:szCs w:val="18"/>
              </w:rPr>
              <w:t xml:space="preserve"> buc </w:t>
            </w:r>
            <w:r w:rsidR="00A171CE">
              <w:rPr>
                <w:rFonts w:ascii="Arial" w:hAnsi="Arial" w:cs="Arial"/>
                <w:sz w:val="18"/>
                <w:szCs w:val="18"/>
              </w:rPr>
              <w:br/>
              <w:t>Statii de pompare- 9</w:t>
            </w:r>
            <w:r w:rsidRPr="004D2676">
              <w:rPr>
                <w:rFonts w:ascii="Arial" w:hAnsi="Arial" w:cs="Arial"/>
                <w:sz w:val="18"/>
                <w:szCs w:val="18"/>
              </w:rPr>
              <w:t xml:space="preserve"> </w:t>
            </w:r>
            <w:r w:rsidR="00A171CE">
              <w:rPr>
                <w:rFonts w:ascii="Arial" w:hAnsi="Arial" w:cs="Arial"/>
                <w:sz w:val="18"/>
                <w:szCs w:val="18"/>
              </w:rPr>
              <w:t xml:space="preserve">buc </w:t>
            </w:r>
            <w:r w:rsidR="00A171CE">
              <w:rPr>
                <w:rFonts w:ascii="Arial" w:hAnsi="Arial" w:cs="Arial"/>
                <w:sz w:val="18"/>
                <w:szCs w:val="18"/>
              </w:rPr>
              <w:br/>
              <w:t>Conducte de refulare - 4132</w:t>
            </w:r>
            <w:r w:rsidRPr="004D2676">
              <w:rPr>
                <w:rFonts w:ascii="Arial" w:hAnsi="Arial" w:cs="Arial"/>
                <w:sz w:val="18"/>
                <w:szCs w:val="18"/>
              </w:rPr>
              <w:t xml:space="preserve">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F12558" w:rsidP="00F12558">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51.164.226,13</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AC0034"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50.140.941,61</w:t>
            </w:r>
          </w:p>
          <w:p w:rsidR="00AC0034" w:rsidRDefault="00AC0034" w:rsidP="009B2B63">
            <w:pPr>
              <w:spacing w:after="0"/>
              <w:ind w:right="113"/>
              <w:rPr>
                <w:rFonts w:ascii="Garamond" w:hAnsi="Garamond" w:cs="Arial"/>
                <w:color w:val="000000" w:themeColor="text1"/>
                <w:sz w:val="16"/>
                <w:szCs w:val="16"/>
                <w:lang w:val="en-US" w:eastAsia="en-US"/>
              </w:rPr>
            </w:pP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Default="004179AF" w:rsidP="00253AC2">
            <w:pPr>
              <w:spacing w:after="0"/>
              <w:ind w:left="113" w:right="113"/>
              <w:jc w:val="center"/>
              <w:rPr>
                <w:rFonts w:ascii="Garamond" w:hAnsi="Garamond" w:cs="Arial"/>
                <w:color w:val="000000" w:themeColor="text1"/>
                <w:sz w:val="16"/>
                <w:szCs w:val="16"/>
                <w:lang w:val="en-US" w:eastAsia="en-US"/>
              </w:rPr>
            </w:pPr>
          </w:p>
          <w:p w:rsidR="00675DF7" w:rsidRDefault="00675DF7" w:rsidP="00253AC2">
            <w:pPr>
              <w:spacing w:after="0"/>
              <w:ind w:left="113" w:right="113"/>
              <w:jc w:val="center"/>
              <w:rPr>
                <w:rFonts w:ascii="Garamond" w:hAnsi="Garamond" w:cs="Arial"/>
                <w:color w:val="000000" w:themeColor="text1"/>
                <w:sz w:val="16"/>
                <w:szCs w:val="16"/>
                <w:lang w:val="en-US" w:eastAsia="en-US"/>
              </w:rPr>
            </w:pPr>
          </w:p>
          <w:p w:rsidR="00B034C1" w:rsidRPr="00253AC2" w:rsidRDefault="00B034C1"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51283F">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51283F">
              <w:rPr>
                <w:rFonts w:ascii="Garamond" w:hAnsi="Garamond" w:cs="Arial"/>
                <w:b/>
                <w:color w:val="000000" w:themeColor="text1"/>
                <w:sz w:val="16"/>
                <w:szCs w:val="16"/>
                <w:lang w:val="en-US" w:eastAsia="en-US"/>
              </w:rPr>
              <w:t>7</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FB03FF"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FB03FF" w:rsidRPr="00FB03FF" w:rsidRDefault="00FB03FF" w:rsidP="00FB03FF">
            <w:pPr>
              <w:jc w:val="left"/>
              <w:rPr>
                <w:rFonts w:ascii="Arial" w:hAnsi="Arial" w:cs="Arial"/>
                <w:sz w:val="18"/>
                <w:szCs w:val="18"/>
              </w:rPr>
            </w:pPr>
            <w:r w:rsidRPr="00FB03FF">
              <w:rPr>
                <w:rFonts w:ascii="Arial" w:hAnsi="Arial" w:cs="Arial"/>
                <w:sz w:val="18"/>
                <w:szCs w:val="18"/>
              </w:rPr>
              <w:t>S-a emis Ordinul Administrativ nr 19/11.11.2013 de incepere a lucrarilor in data de 11.11.2013. Executat – retele(extindere)  total  69.742 m din 70.663  m , retele(reabilitare) total 4.806 m din total 5</w:t>
            </w:r>
            <w:r w:rsidR="00B01C21">
              <w:rPr>
                <w:rFonts w:ascii="Arial" w:hAnsi="Arial" w:cs="Arial"/>
                <w:sz w:val="18"/>
                <w:szCs w:val="18"/>
              </w:rPr>
              <w:t>.813m,; cond refulare total  8.2</w:t>
            </w:r>
            <w:r w:rsidRPr="00FB03FF">
              <w:rPr>
                <w:rFonts w:ascii="Arial" w:hAnsi="Arial" w:cs="Arial"/>
                <w:sz w:val="18"/>
                <w:szCs w:val="18"/>
              </w:rPr>
              <w:t>75 m din 9.196 m,  camine vizitare total 2063 buc din care 2042 executate , racorduri total 4885 buc  din care 4430 executate</w:t>
            </w: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A730A6"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21.034.200,00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w:t>
            </w:r>
            <w:r w:rsidR="001B0C88">
              <w:rPr>
                <w:rFonts w:ascii="Garamond" w:hAnsi="Garamond" w:cs="Arial"/>
                <w:bCs/>
                <w:color w:val="000000" w:themeColor="text1"/>
                <w:sz w:val="16"/>
                <w:szCs w:val="16"/>
                <w:lang w:eastAsia="en-US"/>
              </w:rPr>
              <w:t>136.977,83</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901C51"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1.739.960,40</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B034C1" w:rsidP="00A70FDB">
            <w:pPr>
              <w:spacing w:after="0"/>
              <w:jc w:val="center"/>
              <w:rPr>
                <w:rFonts w:ascii="Garamond" w:hAnsi="Garamond"/>
                <w:sz w:val="16"/>
                <w:szCs w:val="16"/>
                <w:lang w:eastAsia="en-US"/>
              </w:rPr>
            </w:pPr>
            <w:r>
              <w:rPr>
                <w:rFonts w:ascii="Garamond" w:hAnsi="Garamond"/>
                <w:sz w:val="16"/>
                <w:szCs w:val="16"/>
                <w:lang w:eastAsia="en-US"/>
              </w:rPr>
              <w:t>2.058.114,20</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BC1575">
            <w:pPr>
              <w:jc w:val="center"/>
              <w:rPr>
                <w:rFonts w:ascii="Garamond" w:hAnsi="Garamond"/>
                <w:sz w:val="16"/>
                <w:szCs w:val="16"/>
                <w:lang w:eastAsia="en-US"/>
              </w:rPr>
            </w:pPr>
            <w:r>
              <w:rPr>
                <w:rFonts w:ascii="Garamond" w:hAnsi="Garamond"/>
                <w:sz w:val="16"/>
                <w:szCs w:val="16"/>
                <w:lang w:eastAsia="en-US"/>
              </w:rPr>
              <w:t>2.</w:t>
            </w:r>
            <w:r w:rsidR="00BC1575">
              <w:rPr>
                <w:rFonts w:ascii="Garamond" w:hAnsi="Garamond"/>
                <w:sz w:val="16"/>
                <w:szCs w:val="16"/>
                <w:lang w:eastAsia="en-US"/>
              </w:rPr>
              <w:t>402.124</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2F00EB" w:rsidP="002F00EB">
            <w:pPr>
              <w:spacing w:after="0"/>
              <w:ind w:right="-54" w:hanging="108"/>
              <w:jc w:val="center"/>
              <w:rPr>
                <w:rFonts w:ascii="Garamond" w:hAnsi="Garamond"/>
                <w:b/>
                <w:sz w:val="18"/>
                <w:szCs w:val="18"/>
                <w:lang w:val="ro-RO"/>
              </w:rPr>
            </w:pPr>
            <w:r>
              <w:rPr>
                <w:rFonts w:ascii="Garamond" w:hAnsi="Garamond"/>
                <w:b/>
                <w:sz w:val="18"/>
                <w:szCs w:val="18"/>
                <w:lang w:val="ro-RO"/>
              </w:rPr>
              <w:t>202.142.338,79</w:t>
            </w:r>
          </w:p>
        </w:tc>
        <w:tc>
          <w:tcPr>
            <w:tcW w:w="1201" w:type="dxa"/>
            <w:vAlign w:val="center"/>
          </w:tcPr>
          <w:p w:rsidR="004179AF" w:rsidRPr="002A5592" w:rsidRDefault="00F15F94" w:rsidP="00AC0034">
            <w:pPr>
              <w:spacing w:after="0"/>
              <w:ind w:right="-90" w:hanging="72"/>
              <w:jc w:val="center"/>
              <w:rPr>
                <w:rFonts w:ascii="Garamond" w:hAnsi="Garamond"/>
                <w:sz w:val="18"/>
                <w:szCs w:val="18"/>
                <w:lang w:val="ro-RO"/>
              </w:rPr>
            </w:pPr>
            <w:r>
              <w:rPr>
                <w:rFonts w:ascii="Garamond" w:hAnsi="Garamond"/>
                <w:b/>
                <w:sz w:val="18"/>
                <w:szCs w:val="18"/>
                <w:lang w:val="ro-RO"/>
              </w:rPr>
              <w:t>1</w:t>
            </w:r>
            <w:r w:rsidR="00AC0034">
              <w:rPr>
                <w:rFonts w:ascii="Garamond" w:hAnsi="Garamond"/>
                <w:b/>
                <w:sz w:val="18"/>
                <w:szCs w:val="18"/>
                <w:lang w:val="ro-RO"/>
              </w:rPr>
              <w:t>88.213.177,02</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Pr="007706E9" w:rsidRDefault="004179AF"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9E6CE5" w:rsidP="00F83748">
      <w:pPr>
        <w:spacing w:after="0"/>
        <w:rPr>
          <w:sz w:val="16"/>
          <w:szCs w:val="16"/>
          <w:lang w:val="ro-RO"/>
        </w:rPr>
      </w:pPr>
      <w:r>
        <w:rPr>
          <w:sz w:val="16"/>
          <w:szCs w:val="16"/>
          <w:lang w:val="ro-RO"/>
        </w:rPr>
        <w:t>10.12</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EE6BEA">
        <w:rPr>
          <w:sz w:val="16"/>
          <w:szCs w:val="16"/>
          <w:lang w:val="ro-RO"/>
        </w:rPr>
        <w:t>ing. Marius Bugan</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A57" w:rsidRDefault="00C43A57">
      <w:r>
        <w:separator/>
      </w:r>
    </w:p>
  </w:endnote>
  <w:endnote w:type="continuationSeparator" w:id="0">
    <w:p w:rsidR="00C43A57" w:rsidRDefault="00C43A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57" w:rsidRDefault="00590212">
    <w:pPr>
      <w:pStyle w:val="Footer"/>
      <w:jc w:val="center"/>
    </w:pPr>
    <w:r>
      <w:rPr>
        <w:rStyle w:val="PageNumber"/>
      </w:rPr>
      <w:fldChar w:fldCharType="begin"/>
    </w:r>
    <w:r w:rsidR="00C43A57">
      <w:rPr>
        <w:rStyle w:val="PageNumber"/>
      </w:rPr>
      <w:instrText xml:space="preserve"> PAGE </w:instrText>
    </w:r>
    <w:r>
      <w:rPr>
        <w:rStyle w:val="PageNumber"/>
      </w:rPr>
      <w:fldChar w:fldCharType="separate"/>
    </w:r>
    <w:r w:rsidR="009E6CE5">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57" w:rsidRDefault="00590212">
    <w:pPr>
      <w:pStyle w:val="Footer"/>
      <w:jc w:val="center"/>
    </w:pPr>
    <w:r>
      <w:rPr>
        <w:rStyle w:val="PageNumber"/>
      </w:rPr>
      <w:fldChar w:fldCharType="begin"/>
    </w:r>
    <w:r w:rsidR="00C43A57">
      <w:rPr>
        <w:rStyle w:val="PageNumber"/>
      </w:rPr>
      <w:instrText xml:space="preserve"> PAGE </w:instrText>
    </w:r>
    <w:r>
      <w:rPr>
        <w:rStyle w:val="PageNumber"/>
      </w:rPr>
      <w:fldChar w:fldCharType="separate"/>
    </w:r>
    <w:r w:rsidR="009E6CE5">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A57" w:rsidRDefault="00C43A57">
      <w:r>
        <w:separator/>
      </w:r>
    </w:p>
  </w:footnote>
  <w:footnote w:type="continuationSeparator" w:id="0">
    <w:p w:rsidR="00C43A57" w:rsidRDefault="00C43A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588"/>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0973"/>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16C4"/>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51B"/>
    <w:rsid w:val="00105C08"/>
    <w:rsid w:val="001063B8"/>
    <w:rsid w:val="00106C2E"/>
    <w:rsid w:val="001074FE"/>
    <w:rsid w:val="00111A9F"/>
    <w:rsid w:val="00111AA8"/>
    <w:rsid w:val="00111C46"/>
    <w:rsid w:val="00113396"/>
    <w:rsid w:val="0011366A"/>
    <w:rsid w:val="00113A2F"/>
    <w:rsid w:val="001144B2"/>
    <w:rsid w:val="001149EF"/>
    <w:rsid w:val="00115713"/>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25F"/>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6D33"/>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243"/>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97DAD"/>
    <w:rsid w:val="001A2091"/>
    <w:rsid w:val="001A35E2"/>
    <w:rsid w:val="001A3807"/>
    <w:rsid w:val="001A3A8B"/>
    <w:rsid w:val="001A41F8"/>
    <w:rsid w:val="001A441D"/>
    <w:rsid w:val="001A4548"/>
    <w:rsid w:val="001A4674"/>
    <w:rsid w:val="001A554E"/>
    <w:rsid w:val="001B055B"/>
    <w:rsid w:val="001B0C88"/>
    <w:rsid w:val="001B15E6"/>
    <w:rsid w:val="001B3152"/>
    <w:rsid w:val="001B345D"/>
    <w:rsid w:val="001B3469"/>
    <w:rsid w:val="001B3D41"/>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2F6"/>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0C3"/>
    <w:rsid w:val="001E427A"/>
    <w:rsid w:val="001E4649"/>
    <w:rsid w:val="001E4720"/>
    <w:rsid w:val="001E6287"/>
    <w:rsid w:val="001E722E"/>
    <w:rsid w:val="001F0C53"/>
    <w:rsid w:val="001F0E69"/>
    <w:rsid w:val="001F10CC"/>
    <w:rsid w:val="001F17DD"/>
    <w:rsid w:val="001F191C"/>
    <w:rsid w:val="001F1E90"/>
    <w:rsid w:val="001F24CF"/>
    <w:rsid w:val="001F2AB7"/>
    <w:rsid w:val="001F2FCB"/>
    <w:rsid w:val="001F3403"/>
    <w:rsid w:val="001F4D80"/>
    <w:rsid w:val="001F5BE4"/>
    <w:rsid w:val="001F7F21"/>
    <w:rsid w:val="002000A8"/>
    <w:rsid w:val="00200395"/>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0C4"/>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0EB"/>
    <w:rsid w:val="002F0329"/>
    <w:rsid w:val="002F0B19"/>
    <w:rsid w:val="002F0D46"/>
    <w:rsid w:val="002F1026"/>
    <w:rsid w:val="002F149E"/>
    <w:rsid w:val="002F14CA"/>
    <w:rsid w:val="002F1A22"/>
    <w:rsid w:val="002F2043"/>
    <w:rsid w:val="002F2494"/>
    <w:rsid w:val="002F28C8"/>
    <w:rsid w:val="002F41D9"/>
    <w:rsid w:val="002F4328"/>
    <w:rsid w:val="002F43CC"/>
    <w:rsid w:val="002F4A9D"/>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9F2"/>
    <w:rsid w:val="00387FF1"/>
    <w:rsid w:val="00390188"/>
    <w:rsid w:val="00390279"/>
    <w:rsid w:val="003905B5"/>
    <w:rsid w:val="003908AE"/>
    <w:rsid w:val="00391D11"/>
    <w:rsid w:val="00391DF1"/>
    <w:rsid w:val="00391F0B"/>
    <w:rsid w:val="0039327D"/>
    <w:rsid w:val="003946D9"/>
    <w:rsid w:val="00394D04"/>
    <w:rsid w:val="0039575B"/>
    <w:rsid w:val="00396A02"/>
    <w:rsid w:val="00396E8B"/>
    <w:rsid w:val="00396FFD"/>
    <w:rsid w:val="003A0AEE"/>
    <w:rsid w:val="003A24D0"/>
    <w:rsid w:val="003A25E7"/>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007"/>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3DC"/>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AB5"/>
    <w:rsid w:val="00410BAD"/>
    <w:rsid w:val="00410EA0"/>
    <w:rsid w:val="0041104D"/>
    <w:rsid w:val="00411167"/>
    <w:rsid w:val="004118CE"/>
    <w:rsid w:val="00411ED2"/>
    <w:rsid w:val="004124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567DF"/>
    <w:rsid w:val="004608B7"/>
    <w:rsid w:val="004616DD"/>
    <w:rsid w:val="004618BE"/>
    <w:rsid w:val="00461F8C"/>
    <w:rsid w:val="004623EF"/>
    <w:rsid w:val="0046252C"/>
    <w:rsid w:val="0046538B"/>
    <w:rsid w:val="004657F2"/>
    <w:rsid w:val="0046689A"/>
    <w:rsid w:val="00467474"/>
    <w:rsid w:val="00467AA5"/>
    <w:rsid w:val="004706F8"/>
    <w:rsid w:val="00470DF5"/>
    <w:rsid w:val="00472E8E"/>
    <w:rsid w:val="00472F9F"/>
    <w:rsid w:val="0047446F"/>
    <w:rsid w:val="00474AFD"/>
    <w:rsid w:val="00474C61"/>
    <w:rsid w:val="00474D4A"/>
    <w:rsid w:val="00475011"/>
    <w:rsid w:val="00480234"/>
    <w:rsid w:val="00480A1B"/>
    <w:rsid w:val="004811EE"/>
    <w:rsid w:val="00481460"/>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7FB"/>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27F"/>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380A"/>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298"/>
    <w:rsid w:val="004E7934"/>
    <w:rsid w:val="004F0CAA"/>
    <w:rsid w:val="004F1891"/>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283F"/>
    <w:rsid w:val="00513564"/>
    <w:rsid w:val="0051387F"/>
    <w:rsid w:val="00513CCC"/>
    <w:rsid w:val="0051422E"/>
    <w:rsid w:val="005142D7"/>
    <w:rsid w:val="00514787"/>
    <w:rsid w:val="00515D5E"/>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212"/>
    <w:rsid w:val="00590EC1"/>
    <w:rsid w:val="00591612"/>
    <w:rsid w:val="00591DC2"/>
    <w:rsid w:val="005936A0"/>
    <w:rsid w:val="00593919"/>
    <w:rsid w:val="00593AD9"/>
    <w:rsid w:val="005945B7"/>
    <w:rsid w:val="00594F15"/>
    <w:rsid w:val="0059596B"/>
    <w:rsid w:val="00595CE2"/>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536F"/>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CC9"/>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857"/>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6FB0"/>
    <w:rsid w:val="006673B1"/>
    <w:rsid w:val="0066769F"/>
    <w:rsid w:val="00670CD3"/>
    <w:rsid w:val="00670EE4"/>
    <w:rsid w:val="00670F3F"/>
    <w:rsid w:val="00671827"/>
    <w:rsid w:val="006724F6"/>
    <w:rsid w:val="006728A9"/>
    <w:rsid w:val="006736C6"/>
    <w:rsid w:val="00675756"/>
    <w:rsid w:val="00675DF7"/>
    <w:rsid w:val="00675EE7"/>
    <w:rsid w:val="006765B1"/>
    <w:rsid w:val="00676B04"/>
    <w:rsid w:val="00676B3A"/>
    <w:rsid w:val="00676D03"/>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C751C"/>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2C62"/>
    <w:rsid w:val="006F2D01"/>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A7F"/>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54E7"/>
    <w:rsid w:val="007C72FB"/>
    <w:rsid w:val="007C7837"/>
    <w:rsid w:val="007D01A6"/>
    <w:rsid w:val="007D0DD8"/>
    <w:rsid w:val="007D14E5"/>
    <w:rsid w:val="007D2480"/>
    <w:rsid w:val="007D271E"/>
    <w:rsid w:val="007D30C5"/>
    <w:rsid w:val="007D3331"/>
    <w:rsid w:val="007D408C"/>
    <w:rsid w:val="007D4B1C"/>
    <w:rsid w:val="007D54C5"/>
    <w:rsid w:val="007D5BFC"/>
    <w:rsid w:val="007D66A7"/>
    <w:rsid w:val="007D6736"/>
    <w:rsid w:val="007D738B"/>
    <w:rsid w:val="007D73D8"/>
    <w:rsid w:val="007E0036"/>
    <w:rsid w:val="007E019B"/>
    <w:rsid w:val="007E1A98"/>
    <w:rsid w:val="007E1D52"/>
    <w:rsid w:val="007E1E8D"/>
    <w:rsid w:val="007E2189"/>
    <w:rsid w:val="007E22B6"/>
    <w:rsid w:val="007E28FF"/>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6A3"/>
    <w:rsid w:val="00812D33"/>
    <w:rsid w:val="00813335"/>
    <w:rsid w:val="00814497"/>
    <w:rsid w:val="00814F35"/>
    <w:rsid w:val="00816059"/>
    <w:rsid w:val="00816A5F"/>
    <w:rsid w:val="0081731B"/>
    <w:rsid w:val="008204FE"/>
    <w:rsid w:val="00821311"/>
    <w:rsid w:val="00821D0A"/>
    <w:rsid w:val="008223C7"/>
    <w:rsid w:val="008229B5"/>
    <w:rsid w:val="00823133"/>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3ED9"/>
    <w:rsid w:val="00864E72"/>
    <w:rsid w:val="008650C0"/>
    <w:rsid w:val="00865980"/>
    <w:rsid w:val="008669AF"/>
    <w:rsid w:val="008669F7"/>
    <w:rsid w:val="00867608"/>
    <w:rsid w:val="008676ED"/>
    <w:rsid w:val="00867DD7"/>
    <w:rsid w:val="00867FB6"/>
    <w:rsid w:val="0087043B"/>
    <w:rsid w:val="008714F8"/>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52A"/>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C51"/>
    <w:rsid w:val="00901FF0"/>
    <w:rsid w:val="0090327F"/>
    <w:rsid w:val="00904C00"/>
    <w:rsid w:val="00906A82"/>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5343"/>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273A"/>
    <w:rsid w:val="00972BA4"/>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614"/>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4E05"/>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6CE5"/>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4C1D"/>
    <w:rsid w:val="00A157A6"/>
    <w:rsid w:val="00A15880"/>
    <w:rsid w:val="00A15F7E"/>
    <w:rsid w:val="00A16077"/>
    <w:rsid w:val="00A16417"/>
    <w:rsid w:val="00A16835"/>
    <w:rsid w:val="00A16E60"/>
    <w:rsid w:val="00A171CE"/>
    <w:rsid w:val="00A17861"/>
    <w:rsid w:val="00A2111D"/>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26BA"/>
    <w:rsid w:val="00A730A6"/>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034"/>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1C21"/>
    <w:rsid w:val="00B02520"/>
    <w:rsid w:val="00B02CC7"/>
    <w:rsid w:val="00B034C1"/>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28D"/>
    <w:rsid w:val="00B677DE"/>
    <w:rsid w:val="00B679AF"/>
    <w:rsid w:val="00B7076F"/>
    <w:rsid w:val="00B717F1"/>
    <w:rsid w:val="00B724EF"/>
    <w:rsid w:val="00B72FA9"/>
    <w:rsid w:val="00B73EEB"/>
    <w:rsid w:val="00B744EE"/>
    <w:rsid w:val="00B74BC1"/>
    <w:rsid w:val="00B75187"/>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1575"/>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17F8"/>
    <w:rsid w:val="00C21805"/>
    <w:rsid w:val="00C21F22"/>
    <w:rsid w:val="00C223EA"/>
    <w:rsid w:val="00C22E3E"/>
    <w:rsid w:val="00C232E8"/>
    <w:rsid w:val="00C23495"/>
    <w:rsid w:val="00C23A78"/>
    <w:rsid w:val="00C23C2C"/>
    <w:rsid w:val="00C23D68"/>
    <w:rsid w:val="00C2411D"/>
    <w:rsid w:val="00C252F5"/>
    <w:rsid w:val="00C2725C"/>
    <w:rsid w:val="00C30C73"/>
    <w:rsid w:val="00C3138B"/>
    <w:rsid w:val="00C31403"/>
    <w:rsid w:val="00C31C15"/>
    <w:rsid w:val="00C32CD7"/>
    <w:rsid w:val="00C333E4"/>
    <w:rsid w:val="00C33C54"/>
    <w:rsid w:val="00C34E5E"/>
    <w:rsid w:val="00C36402"/>
    <w:rsid w:val="00C36EAA"/>
    <w:rsid w:val="00C36FCC"/>
    <w:rsid w:val="00C40003"/>
    <w:rsid w:val="00C40F29"/>
    <w:rsid w:val="00C41D5C"/>
    <w:rsid w:val="00C42BEC"/>
    <w:rsid w:val="00C438FB"/>
    <w:rsid w:val="00C43A57"/>
    <w:rsid w:val="00C43A67"/>
    <w:rsid w:val="00C441F5"/>
    <w:rsid w:val="00C446A4"/>
    <w:rsid w:val="00C45314"/>
    <w:rsid w:val="00C46565"/>
    <w:rsid w:val="00C46946"/>
    <w:rsid w:val="00C46C21"/>
    <w:rsid w:val="00C474AB"/>
    <w:rsid w:val="00C477AA"/>
    <w:rsid w:val="00C47D19"/>
    <w:rsid w:val="00C51973"/>
    <w:rsid w:val="00C530CE"/>
    <w:rsid w:val="00C54F86"/>
    <w:rsid w:val="00C550D3"/>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157A"/>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5EE"/>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14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6BDE"/>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51D"/>
    <w:rsid w:val="00D6199B"/>
    <w:rsid w:val="00D62488"/>
    <w:rsid w:val="00D62645"/>
    <w:rsid w:val="00D6287D"/>
    <w:rsid w:val="00D62896"/>
    <w:rsid w:val="00D628C5"/>
    <w:rsid w:val="00D62A63"/>
    <w:rsid w:val="00D637E6"/>
    <w:rsid w:val="00D64ECF"/>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7D0"/>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9DC"/>
    <w:rsid w:val="00DE6A4D"/>
    <w:rsid w:val="00DE7204"/>
    <w:rsid w:val="00DE72F9"/>
    <w:rsid w:val="00DE7316"/>
    <w:rsid w:val="00DE7999"/>
    <w:rsid w:val="00DE7FF6"/>
    <w:rsid w:val="00DF0807"/>
    <w:rsid w:val="00DF08D0"/>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5CA6"/>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2"/>
    <w:rsid w:val="00E35608"/>
    <w:rsid w:val="00E35E39"/>
    <w:rsid w:val="00E365AA"/>
    <w:rsid w:val="00E369D5"/>
    <w:rsid w:val="00E36AF6"/>
    <w:rsid w:val="00E37EAE"/>
    <w:rsid w:val="00E4057F"/>
    <w:rsid w:val="00E41A2D"/>
    <w:rsid w:val="00E423D3"/>
    <w:rsid w:val="00E4402E"/>
    <w:rsid w:val="00E440E4"/>
    <w:rsid w:val="00E441CA"/>
    <w:rsid w:val="00E44BD5"/>
    <w:rsid w:val="00E45D77"/>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373E"/>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6BEA"/>
    <w:rsid w:val="00EE727C"/>
    <w:rsid w:val="00EF0A92"/>
    <w:rsid w:val="00EF15CC"/>
    <w:rsid w:val="00EF175D"/>
    <w:rsid w:val="00EF178A"/>
    <w:rsid w:val="00EF1913"/>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558"/>
    <w:rsid w:val="00F12F6C"/>
    <w:rsid w:val="00F131C5"/>
    <w:rsid w:val="00F13465"/>
    <w:rsid w:val="00F148F8"/>
    <w:rsid w:val="00F15D9A"/>
    <w:rsid w:val="00F15F94"/>
    <w:rsid w:val="00F168C9"/>
    <w:rsid w:val="00F174CA"/>
    <w:rsid w:val="00F21D70"/>
    <w:rsid w:val="00F22CE6"/>
    <w:rsid w:val="00F23A2B"/>
    <w:rsid w:val="00F23A53"/>
    <w:rsid w:val="00F243A7"/>
    <w:rsid w:val="00F24699"/>
    <w:rsid w:val="00F250EF"/>
    <w:rsid w:val="00F26110"/>
    <w:rsid w:val="00F2763B"/>
    <w:rsid w:val="00F278B1"/>
    <w:rsid w:val="00F27BD3"/>
    <w:rsid w:val="00F27F10"/>
    <w:rsid w:val="00F30BC7"/>
    <w:rsid w:val="00F30E64"/>
    <w:rsid w:val="00F30EC8"/>
    <w:rsid w:val="00F30F14"/>
    <w:rsid w:val="00F30F36"/>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1B9"/>
    <w:rsid w:val="00F943C9"/>
    <w:rsid w:val="00F94714"/>
    <w:rsid w:val="00F94D18"/>
    <w:rsid w:val="00F94D8D"/>
    <w:rsid w:val="00F94E6A"/>
    <w:rsid w:val="00F94FAD"/>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3FF"/>
    <w:rsid w:val="00FB0535"/>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6FB7"/>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17565773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30539516">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4303776">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75021109">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40721564">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0346977">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D8CF8-2F8E-4B33-8288-F1804B20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17</Pages>
  <Words>3462</Words>
  <Characters>21063</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Florea</cp:lastModifiedBy>
  <cp:revision>31</cp:revision>
  <cp:lastPrinted>2015-11-06T09:46:00Z</cp:lastPrinted>
  <dcterms:created xsi:type="dcterms:W3CDTF">2015-11-20T08:01:00Z</dcterms:created>
  <dcterms:modified xsi:type="dcterms:W3CDTF">2015-12-11T10:00:00Z</dcterms:modified>
</cp:coreProperties>
</file>