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DD57D0"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E35602" w:rsidP="00E35602">
            <w:pPr>
              <w:rPr>
                <w:b/>
                <w:sz w:val="26"/>
                <w:szCs w:val="26"/>
                <w:lang w:val="ro-RO"/>
              </w:rPr>
            </w:pPr>
            <w:r>
              <w:rPr>
                <w:b/>
                <w:sz w:val="26"/>
                <w:szCs w:val="26"/>
                <w:lang w:val="ro-RO"/>
              </w:rPr>
              <w:t>06.11</w:t>
            </w:r>
            <w:r w:rsidR="001F7F21">
              <w:rPr>
                <w:b/>
                <w:sz w:val="26"/>
                <w:szCs w:val="26"/>
                <w:lang w:val="ro-RO"/>
              </w:rPr>
              <w:t xml:space="preserve">.2015 - </w:t>
            </w:r>
            <w:r>
              <w:rPr>
                <w:b/>
                <w:sz w:val="26"/>
                <w:szCs w:val="26"/>
                <w:lang w:val="ro-RO"/>
              </w:rPr>
              <w:t>13</w:t>
            </w:r>
            <w:r w:rsidR="00EE6BEA">
              <w:rPr>
                <w:b/>
                <w:sz w:val="26"/>
                <w:szCs w:val="26"/>
                <w:lang w:val="ro-RO"/>
              </w:rPr>
              <w:t>.11</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2870C4" w:rsidRPr="002870C4">
              <w:rPr>
                <w:b/>
                <w:sz w:val="22"/>
                <w:szCs w:val="22"/>
                <w:lang w:val="ro-RO"/>
              </w:rPr>
              <w:t>2.676.101,65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4E7298" w:rsidRPr="002870C4">
              <w:rPr>
                <w:sz w:val="22"/>
                <w:szCs w:val="22"/>
                <w:lang w:val="ro-RO"/>
              </w:rPr>
              <w:t>: 40</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925343" w:rsidRPr="002870C4">
              <w:rPr>
                <w:b/>
                <w:sz w:val="22"/>
                <w:szCs w:val="22"/>
                <w:lang w:val="it-IT"/>
              </w:rPr>
              <w:t>7</w:t>
            </w:r>
            <w:r w:rsidR="00391D11" w:rsidRPr="002870C4">
              <w:rPr>
                <w:b/>
                <w:sz w:val="22"/>
                <w:szCs w:val="22"/>
                <w:lang w:val="it-IT"/>
              </w:rPr>
              <w:t>8.431.516,22</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DD57D0">
              <w:rPr>
                <w:sz w:val="22"/>
                <w:szCs w:val="22"/>
                <w:lang w:val="ro-RO"/>
              </w:rPr>
              <w:t>12</w:t>
            </w:r>
            <w:r w:rsidR="002870C4">
              <w:rPr>
                <w:sz w:val="22"/>
                <w:szCs w:val="22"/>
                <w:lang w:val="ro-RO"/>
              </w:rPr>
              <w:t>.11.2015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20,321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51283F">
                    <w:rPr>
                      <w:b/>
                      <w:sz w:val="22"/>
                      <w:lang w:val="it-IT"/>
                    </w:rPr>
                    <w:t>30,362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6,587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51283F" w:rsidP="00FB2998">
                  <w:pPr>
                    <w:shd w:val="clear" w:color="auto" w:fill="FFFFFF"/>
                    <w:spacing w:after="0"/>
                    <w:ind w:right="-40"/>
                    <w:jc w:val="center"/>
                    <w:rPr>
                      <w:b/>
                      <w:sz w:val="22"/>
                      <w:lang w:val="it-IT"/>
                    </w:rPr>
                  </w:pPr>
                  <w:r>
                    <w:rPr>
                      <w:b/>
                      <w:sz w:val="22"/>
                      <w:lang w:val="it-IT"/>
                    </w:rPr>
                    <w:t>25,029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863ED9"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5474282,98</w:t>
            </w:r>
            <w:bookmarkStart w:id="0" w:name="_GoBack"/>
            <w:bookmarkEnd w:id="0"/>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51283F" w:rsidP="00410AB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410AB5">
              <w:rPr>
                <w:rFonts w:ascii="Garamond" w:hAnsi="Garamond" w:cs="Arial"/>
                <w:color w:val="000000"/>
                <w:sz w:val="16"/>
                <w:szCs w:val="16"/>
                <w:lang w:val="en-US" w:eastAsia="en-US"/>
              </w:rPr>
              <w:t>3,86</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  Realizat extindere retele   </w:t>
            </w:r>
            <w:r w:rsidR="003879F2">
              <w:rPr>
                <w:rFonts w:ascii="Arial" w:hAnsi="Arial" w:cs="Arial"/>
                <w:color w:val="000000"/>
                <w:sz w:val="18"/>
                <w:szCs w:val="18"/>
              </w:rPr>
              <w:t>6343,7</w:t>
            </w:r>
            <w:r w:rsidRPr="0051283F">
              <w:rPr>
                <w:rFonts w:ascii="Arial" w:hAnsi="Arial" w:cs="Arial"/>
                <w:color w:val="000000"/>
                <w:sz w:val="18"/>
                <w:szCs w:val="18"/>
              </w:rPr>
              <w:t xml:space="preserve"> m , reabi</w:t>
            </w:r>
            <w:r w:rsidR="003879F2">
              <w:rPr>
                <w:rFonts w:ascii="Arial" w:hAnsi="Arial" w:cs="Arial"/>
                <w:color w:val="000000"/>
                <w:sz w:val="18"/>
                <w:szCs w:val="18"/>
              </w:rPr>
              <w:t>litare retea de distributie 1997</w:t>
            </w:r>
            <w:r w:rsidRPr="0051283F">
              <w:rPr>
                <w:rFonts w:ascii="Arial" w:hAnsi="Arial" w:cs="Arial"/>
                <w:color w:val="000000"/>
                <w:sz w:val="18"/>
                <w:szCs w:val="18"/>
              </w:rPr>
              <w:t xml:space="preserve"> m , conducte de refulare 470 m s</w:t>
            </w:r>
            <w:r w:rsidR="003879F2">
              <w:rPr>
                <w:rFonts w:ascii="Arial" w:hAnsi="Arial" w:cs="Arial"/>
                <w:color w:val="000000"/>
                <w:sz w:val="18"/>
                <w:szCs w:val="18"/>
              </w:rPr>
              <w:t>i 244</w:t>
            </w:r>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29.266.709,50</w:t>
            </w: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51283F"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90</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inceperea lucrarilor</w:t>
            </w:r>
            <w:r w:rsidR="003F33DC">
              <w:rPr>
                <w:rFonts w:ascii="Arial" w:hAnsi="Arial" w:cs="Arial"/>
                <w:sz w:val="18"/>
                <w:szCs w:val="18"/>
              </w:rPr>
              <w:br/>
              <w:t>Realizat 22,044</w:t>
            </w:r>
            <w:r w:rsidRPr="0051283F">
              <w:rPr>
                <w:rFonts w:ascii="Arial" w:hAnsi="Arial" w:cs="Arial"/>
                <w:sz w:val="18"/>
                <w:szCs w:val="18"/>
              </w:rPr>
              <w:t xml:space="preserve"> m aductiune din 24829 m</w:t>
            </w:r>
            <w:r w:rsidRPr="0051283F">
              <w:rPr>
                <w:rFonts w:ascii="Arial" w:hAnsi="Arial" w:cs="Arial"/>
                <w:sz w:val="18"/>
                <w:szCs w:val="18"/>
              </w:rPr>
              <w:br/>
              <w:t>real</w:t>
            </w:r>
            <w:r w:rsidR="00E36AF6">
              <w:rPr>
                <w:rFonts w:ascii="Arial" w:hAnsi="Arial" w:cs="Arial"/>
                <w:sz w:val="18"/>
                <w:szCs w:val="18"/>
              </w:rPr>
              <w:t>izat 37232  m retea distributie</w:t>
            </w:r>
            <w:r w:rsidRPr="0051283F">
              <w:rPr>
                <w:rFonts w:ascii="Arial" w:hAnsi="Arial" w:cs="Arial"/>
                <w:sz w:val="18"/>
                <w:szCs w:val="18"/>
              </w:rPr>
              <w:t xml:space="preserve"> din 38.304 m, statii de pompare Breaza si  Comarni</w:t>
            </w:r>
            <w:r w:rsidR="003F33DC">
              <w:rPr>
                <w:rFonts w:ascii="Arial" w:hAnsi="Arial" w:cs="Arial"/>
                <w:sz w:val="18"/>
                <w:szCs w:val="18"/>
              </w:rPr>
              <w:t>c -14  buc  si 1393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16/18.07.2012</w:t>
            </w:r>
            <w:r w:rsidRPr="0051283F">
              <w:rPr>
                <w:rFonts w:ascii="Arial" w:hAnsi="Arial" w:cs="Arial"/>
                <w:sz w:val="18"/>
                <w:szCs w:val="18"/>
              </w:rPr>
              <w:br/>
              <w:t>conducta instalata: 50848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t xml:space="preserve">  - racorduri executate: 1791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pompare 23 buc din 30 buc si 4710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9D312D"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w:t>
            </w:r>
            <w:r w:rsidR="005E536F">
              <w:rPr>
                <w:rFonts w:ascii="Garamond" w:hAnsi="Garamond" w:cs="Arial"/>
                <w:color w:val="000000"/>
                <w:sz w:val="16"/>
                <w:szCs w:val="16"/>
                <w:lang w:val="en-US" w:eastAsia="en-US"/>
              </w:rPr>
              <w:t>139.473</w:t>
            </w:r>
            <w:r w:rsidR="00901C51">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76</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7</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E36AF6">
              <w:rPr>
                <w:rFonts w:ascii="Arial" w:hAnsi="Arial" w:cs="Arial"/>
                <w:sz w:val="18"/>
                <w:szCs w:val="18"/>
              </w:rPr>
              <w:t>tie obtinuta</w:t>
            </w:r>
            <w:r w:rsidR="00E36AF6">
              <w:rPr>
                <w:rFonts w:ascii="Arial" w:hAnsi="Arial" w:cs="Arial"/>
                <w:sz w:val="18"/>
                <w:szCs w:val="18"/>
              </w:rPr>
              <w:br/>
              <w:t>S-au realizat 53.9</w:t>
            </w:r>
            <w:r w:rsidRPr="0051283F">
              <w:rPr>
                <w:rFonts w:ascii="Arial" w:hAnsi="Arial" w:cs="Arial"/>
                <w:sz w:val="18"/>
                <w:szCs w:val="18"/>
              </w:rPr>
              <w:t>70  m retea din 75.052 m, conducte de refulare</w:t>
            </w:r>
            <w:r>
              <w:rPr>
                <w:rFonts w:ascii="Arial" w:hAnsi="Arial" w:cs="Arial"/>
                <w:sz w:val="22"/>
                <w:szCs w:val="22"/>
              </w:rPr>
              <w:t xml:space="preserve"> </w:t>
            </w:r>
            <w:r w:rsidR="00E36AF6">
              <w:rPr>
                <w:rFonts w:ascii="Arial" w:hAnsi="Arial" w:cs="Arial"/>
                <w:sz w:val="18"/>
                <w:szCs w:val="18"/>
              </w:rPr>
              <w:t xml:space="preserve">7.730 m  </w:t>
            </w:r>
            <w:r w:rsidR="00E36AF6">
              <w:rPr>
                <w:rFonts w:ascii="Arial" w:hAnsi="Arial" w:cs="Arial"/>
                <w:sz w:val="18"/>
                <w:szCs w:val="18"/>
              </w:rPr>
              <w:br/>
              <w:t>S-au realizat 1809 camine si 2876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48.1</w:t>
            </w:r>
            <w:r w:rsidR="005E536F">
              <w:rPr>
                <w:rFonts w:ascii="Garamond" w:hAnsi="Garamond" w:cs="Arial"/>
                <w:color w:val="000000"/>
                <w:sz w:val="16"/>
                <w:szCs w:val="16"/>
                <w:lang w:val="en-US" w:eastAsia="en-US"/>
              </w:rPr>
              <w:t>80.647,56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5.813m,; cond refulare total  8.175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550D3" w:rsidP="00A70FDB">
            <w:pPr>
              <w:spacing w:after="0"/>
              <w:jc w:val="center"/>
              <w:rPr>
                <w:rFonts w:ascii="Garamond" w:hAnsi="Garamond"/>
                <w:sz w:val="16"/>
                <w:szCs w:val="16"/>
                <w:lang w:eastAsia="en-US"/>
              </w:rPr>
            </w:pPr>
            <w:r>
              <w:rPr>
                <w:rFonts w:ascii="Garamond" w:hAnsi="Garamond"/>
                <w:sz w:val="16"/>
                <w:szCs w:val="16"/>
                <w:lang w:eastAsia="en-US"/>
              </w:rPr>
              <w:t>2.056.628,35</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5E536F" w:rsidP="005E536F">
            <w:pPr>
              <w:spacing w:after="0"/>
              <w:ind w:right="-54" w:hanging="108"/>
              <w:jc w:val="center"/>
              <w:rPr>
                <w:rFonts w:ascii="Garamond" w:hAnsi="Garamond"/>
                <w:b/>
                <w:sz w:val="18"/>
                <w:szCs w:val="18"/>
                <w:lang w:val="ro-RO"/>
              </w:rPr>
            </w:pPr>
            <w:r>
              <w:rPr>
                <w:rFonts w:ascii="Garamond" w:hAnsi="Garamond"/>
                <w:b/>
                <w:sz w:val="18"/>
                <w:szCs w:val="18"/>
                <w:lang w:val="ro-RO"/>
              </w:rPr>
              <w:t>191.729.763,04</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E35602" w:rsidP="00F83748">
      <w:pPr>
        <w:spacing w:after="0"/>
        <w:rPr>
          <w:sz w:val="16"/>
          <w:szCs w:val="16"/>
          <w:lang w:val="ro-RO"/>
        </w:rPr>
      </w:pPr>
      <w:r>
        <w:rPr>
          <w:sz w:val="16"/>
          <w:szCs w:val="16"/>
          <w:lang w:val="ro-RO"/>
        </w:rPr>
        <w:t>13</w:t>
      </w:r>
      <w:r w:rsidR="008B152A">
        <w:rPr>
          <w:sz w:val="16"/>
          <w:szCs w:val="16"/>
          <w:lang w:val="ro-RO"/>
        </w:rPr>
        <w:t>.1</w:t>
      </w:r>
      <w:r w:rsidR="00EE6BEA">
        <w:rPr>
          <w:sz w:val="16"/>
          <w:szCs w:val="16"/>
          <w:lang w:val="ro-RO"/>
        </w:rPr>
        <w:t>1</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007" w:rsidRDefault="003E0007">
      <w:r>
        <w:separator/>
      </w:r>
    </w:p>
  </w:endnote>
  <w:endnote w:type="continuationSeparator" w:id="0">
    <w:p w:rsidR="003E0007" w:rsidRDefault="003E0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B5" w:rsidRDefault="00F30F36">
    <w:pPr>
      <w:pStyle w:val="Footer"/>
      <w:jc w:val="center"/>
    </w:pPr>
    <w:r>
      <w:rPr>
        <w:rStyle w:val="PageNumber"/>
      </w:rPr>
      <w:fldChar w:fldCharType="begin"/>
    </w:r>
    <w:r w:rsidR="00410AB5">
      <w:rPr>
        <w:rStyle w:val="PageNumber"/>
      </w:rPr>
      <w:instrText xml:space="preserve"> PAGE </w:instrText>
    </w:r>
    <w:r>
      <w:rPr>
        <w:rStyle w:val="PageNumber"/>
      </w:rPr>
      <w:fldChar w:fldCharType="separate"/>
    </w:r>
    <w:r w:rsidR="00E35602">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B5" w:rsidRDefault="00F30F36">
    <w:pPr>
      <w:pStyle w:val="Footer"/>
      <w:jc w:val="center"/>
    </w:pPr>
    <w:r>
      <w:rPr>
        <w:rStyle w:val="PageNumber"/>
      </w:rPr>
      <w:fldChar w:fldCharType="begin"/>
    </w:r>
    <w:r w:rsidR="00410AB5">
      <w:rPr>
        <w:rStyle w:val="PageNumber"/>
      </w:rPr>
      <w:instrText xml:space="preserve"> PAGE </w:instrText>
    </w:r>
    <w:r>
      <w:rPr>
        <w:rStyle w:val="PageNumber"/>
      </w:rPr>
      <w:fldChar w:fldCharType="separate"/>
    </w:r>
    <w:r w:rsidR="00E35602">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007" w:rsidRDefault="003E0007">
      <w:r>
        <w:separator/>
      </w:r>
    </w:p>
  </w:footnote>
  <w:footnote w:type="continuationSeparator" w:id="0">
    <w:p w:rsidR="003E0007" w:rsidRDefault="003E0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1CE"/>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5F0EE-B542-46A4-B91F-410783C4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3463</Words>
  <Characters>21058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3</cp:revision>
  <cp:lastPrinted>2015-11-06T09:46:00Z</cp:lastPrinted>
  <dcterms:created xsi:type="dcterms:W3CDTF">2015-11-13T09:18:00Z</dcterms:created>
  <dcterms:modified xsi:type="dcterms:W3CDTF">2015-11-13T11:32:00Z</dcterms:modified>
</cp:coreProperties>
</file>